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4E52" w14:textId="77777777" w:rsidR="00F76832" w:rsidRDefault="00F76832">
      <w:pPr>
        <w:suppressAutoHyphens w:val="0"/>
        <w:spacing w:after="0" w:line="240" w:lineRule="auto"/>
        <w:rPr>
          <w:b/>
          <w:bCs/>
          <w:color w:val="FF0000"/>
          <w:lang w:val="nl-NL"/>
        </w:rPr>
      </w:pPr>
      <w:bookmarkStart w:id="0" w:name="_Toc342079206"/>
      <w:bookmarkStart w:id="1" w:name="_Toc342079422"/>
      <w:bookmarkStart w:id="2" w:name="_Toc342079526"/>
      <w:bookmarkStart w:id="3" w:name="_Toc342079597"/>
      <w:bookmarkStart w:id="4" w:name="_Toc342139956"/>
      <w:bookmarkStart w:id="5" w:name="_Toc342140175"/>
    </w:p>
    <w:p w14:paraId="2BA8E625" w14:textId="77777777" w:rsidR="00501A69" w:rsidRDefault="00501A69">
      <w:pPr>
        <w:suppressAutoHyphens w:val="0"/>
        <w:spacing w:after="0" w:line="240" w:lineRule="auto"/>
        <w:rPr>
          <w:b/>
          <w:bCs/>
          <w:color w:val="FF0000"/>
          <w:lang w:val="nl-NL"/>
        </w:rPr>
      </w:pPr>
    </w:p>
    <w:p w14:paraId="1B109C05" w14:textId="10D43DFD" w:rsidR="00FF046E" w:rsidRDefault="00FF046E">
      <w:pPr>
        <w:suppressAutoHyphens w:val="0"/>
        <w:spacing w:after="0" w:line="240" w:lineRule="auto"/>
        <w:rPr>
          <w:b/>
          <w:bCs/>
          <w:lang w:val="nl-NL"/>
        </w:rPr>
      </w:pPr>
    </w:p>
    <w:tbl>
      <w:tblPr>
        <w:tblStyle w:val="Tabelraster"/>
        <w:tblpPr w:leftFromText="141" w:rightFromText="141" w:vertAnchor="text" w:tblpY="1"/>
        <w:tblOverlap w:val="never"/>
        <w:tblW w:w="5841" w:type="dxa"/>
        <w:tblLook w:val="04A0" w:firstRow="1" w:lastRow="0" w:firstColumn="1" w:lastColumn="0" w:noHBand="0" w:noVBand="1"/>
      </w:tblPr>
      <w:tblGrid>
        <w:gridCol w:w="1840"/>
        <w:gridCol w:w="1841"/>
        <w:gridCol w:w="2160"/>
      </w:tblGrid>
      <w:tr w:rsidR="003251AA" w14:paraId="584B6F00" w14:textId="77777777" w:rsidTr="00501A69">
        <w:tc>
          <w:tcPr>
            <w:tcW w:w="5841" w:type="dxa"/>
            <w:gridSpan w:val="3"/>
          </w:tcPr>
          <w:p w14:paraId="673E3385" w14:textId="47CFA076" w:rsidR="003251AA" w:rsidRPr="00B60FAB" w:rsidRDefault="003251AA" w:rsidP="00501A69">
            <w:pPr>
              <w:pStyle w:val="Lijstalinea"/>
              <w:ind w:left="0"/>
              <w:rPr>
                <w:b/>
              </w:rPr>
            </w:pPr>
            <w:r w:rsidRPr="00B60FAB">
              <w:rPr>
                <w:b/>
              </w:rPr>
              <w:t xml:space="preserve">Benodigde </w:t>
            </w:r>
            <w:r w:rsidR="00E47A35">
              <w:rPr>
                <w:b/>
              </w:rPr>
              <w:t>stoffen                                                en materialen</w:t>
            </w:r>
          </w:p>
        </w:tc>
      </w:tr>
      <w:tr w:rsidR="00E47A35" w:rsidRPr="008F129B" w14:paraId="04B62F7F" w14:textId="77777777" w:rsidTr="00B87D69">
        <w:tc>
          <w:tcPr>
            <w:tcW w:w="1840" w:type="dxa"/>
          </w:tcPr>
          <w:p w14:paraId="60EE2C3D" w14:textId="77777777" w:rsidR="00E47A35" w:rsidRPr="003251AA" w:rsidRDefault="00E47A35" w:rsidP="00501A69">
            <w:pPr>
              <w:pStyle w:val="Lijstalinea"/>
              <w:spacing w:after="0" w:line="240" w:lineRule="exact"/>
              <w:ind w:left="0"/>
              <w:rPr>
                <w:lang w:val="nl-NL"/>
              </w:rPr>
            </w:pPr>
            <w:r w:rsidRPr="003251AA">
              <w:rPr>
                <w:lang w:val="nl-NL"/>
              </w:rPr>
              <w:t>Water</w:t>
            </w:r>
          </w:p>
          <w:p w14:paraId="2C2406D0" w14:textId="77777777" w:rsidR="00E47A35" w:rsidRPr="003251AA" w:rsidRDefault="00E47A35" w:rsidP="00501A69">
            <w:pPr>
              <w:pStyle w:val="Lijstalinea"/>
              <w:spacing w:after="0" w:line="240" w:lineRule="exact"/>
              <w:ind w:left="0"/>
              <w:rPr>
                <w:lang w:val="nl-NL"/>
              </w:rPr>
            </w:pPr>
            <w:r w:rsidRPr="003251AA">
              <w:rPr>
                <w:lang w:val="nl-NL"/>
              </w:rPr>
              <w:t>Alcohol</w:t>
            </w:r>
          </w:p>
          <w:p w14:paraId="7D262D8E" w14:textId="77777777" w:rsidR="00E47A35" w:rsidRPr="00B60FAB" w:rsidRDefault="00E47A35" w:rsidP="00501A69">
            <w:pPr>
              <w:pStyle w:val="Lijstalinea"/>
              <w:spacing w:after="0" w:line="240" w:lineRule="exact"/>
              <w:ind w:left="0"/>
              <w:rPr>
                <w:lang w:val="nl-NL"/>
              </w:rPr>
            </w:pPr>
            <w:r w:rsidRPr="00B60FAB">
              <w:rPr>
                <w:rFonts w:eastAsia="Times New Roman"/>
                <w:color w:val="000000"/>
                <w:lang w:val="nl-NL" w:eastAsia="nl-NL" w:bidi="ar-SA"/>
              </w:rPr>
              <w:t>Zink</w:t>
            </w:r>
          </w:p>
          <w:p w14:paraId="3CAE922E" w14:textId="77777777" w:rsidR="00E47A35" w:rsidRPr="00B60FAB" w:rsidRDefault="00E47A35" w:rsidP="00501A69">
            <w:pPr>
              <w:suppressAutoHyphens w:val="0"/>
              <w:spacing w:after="0" w:line="240" w:lineRule="auto"/>
              <w:rPr>
                <w:rFonts w:eastAsia="Times New Roman"/>
                <w:color w:val="000000"/>
                <w:lang w:val="nl-NL" w:eastAsia="nl-NL" w:bidi="ar-SA"/>
              </w:rPr>
            </w:pPr>
            <w:r w:rsidRPr="00B60FAB">
              <w:rPr>
                <w:rFonts w:eastAsia="Times New Roman"/>
                <w:color w:val="000000"/>
                <w:lang w:val="nl-NL" w:eastAsia="nl-NL" w:bidi="ar-SA"/>
              </w:rPr>
              <w:t>ijzer</w:t>
            </w:r>
          </w:p>
          <w:p w14:paraId="102AB047" w14:textId="77777777" w:rsidR="00E47A35" w:rsidRPr="00B60FAB" w:rsidRDefault="00E47A35" w:rsidP="00501A69">
            <w:pPr>
              <w:suppressAutoHyphens w:val="0"/>
              <w:spacing w:after="0" w:line="240" w:lineRule="auto"/>
              <w:rPr>
                <w:rFonts w:eastAsia="Times New Roman"/>
                <w:color w:val="000000"/>
                <w:lang w:val="nl-NL" w:eastAsia="nl-NL" w:bidi="ar-SA"/>
              </w:rPr>
            </w:pPr>
            <w:r w:rsidRPr="00B60FAB">
              <w:rPr>
                <w:rFonts w:eastAsia="Times New Roman"/>
                <w:color w:val="000000"/>
                <w:lang w:val="nl-NL" w:eastAsia="nl-NL" w:bidi="ar-SA"/>
              </w:rPr>
              <w:t>Koper</w:t>
            </w:r>
          </w:p>
          <w:p w14:paraId="0DFC1D96" w14:textId="77777777" w:rsidR="00E47A35" w:rsidRDefault="00E47A35" w:rsidP="00E47A35">
            <w:pPr>
              <w:pStyle w:val="Lijstalinea"/>
              <w:spacing w:after="0" w:line="240" w:lineRule="exact"/>
              <w:ind w:left="0"/>
              <w:rPr>
                <w:lang w:val="nl-NL"/>
              </w:rPr>
            </w:pPr>
            <w:r w:rsidRPr="00B60FAB">
              <w:rPr>
                <w:rFonts w:eastAsia="Times New Roman"/>
                <w:color w:val="000000"/>
                <w:lang w:val="nl-NL" w:eastAsia="nl-NL" w:bidi="ar-SA"/>
              </w:rPr>
              <w:t>Tin</w:t>
            </w:r>
            <w:r w:rsidRPr="00B60FAB">
              <w:rPr>
                <w:lang w:val="nl-NL"/>
              </w:rPr>
              <w:t xml:space="preserve"> </w:t>
            </w:r>
          </w:p>
          <w:p w14:paraId="33744546" w14:textId="77777777" w:rsidR="00E47A35" w:rsidRPr="00B60FAB" w:rsidRDefault="00E47A35" w:rsidP="00E47A35">
            <w:pPr>
              <w:pStyle w:val="Lijstalinea"/>
              <w:spacing w:after="0" w:line="240" w:lineRule="exact"/>
              <w:ind w:left="0"/>
              <w:rPr>
                <w:lang w:val="nl-NL"/>
              </w:rPr>
            </w:pPr>
            <w:r w:rsidRPr="00B60FAB">
              <w:rPr>
                <w:lang w:val="nl-NL"/>
              </w:rPr>
              <w:t>Suiker</w:t>
            </w:r>
          </w:p>
        </w:tc>
        <w:tc>
          <w:tcPr>
            <w:tcW w:w="1841" w:type="dxa"/>
          </w:tcPr>
          <w:p w14:paraId="070CFD2B" w14:textId="5B1AEFF4" w:rsidR="00E47A35" w:rsidRPr="00B60FAB" w:rsidRDefault="00E47A35" w:rsidP="00E47A35">
            <w:pPr>
              <w:pStyle w:val="Lijstalinea"/>
              <w:spacing w:after="0" w:line="240" w:lineRule="exact"/>
              <w:ind w:left="0"/>
              <w:rPr>
                <w:lang w:val="nl-NL"/>
              </w:rPr>
            </w:pPr>
            <w:r w:rsidRPr="00B60FAB">
              <w:rPr>
                <w:lang w:val="nl-NL"/>
              </w:rPr>
              <w:t>Zout</w:t>
            </w:r>
          </w:p>
          <w:p w14:paraId="18592195" w14:textId="77777777" w:rsidR="00E47A35" w:rsidRPr="00B60FAB" w:rsidRDefault="00E47A35" w:rsidP="00E47A35">
            <w:pPr>
              <w:pStyle w:val="Lijstalinea"/>
              <w:spacing w:after="0" w:line="240" w:lineRule="exact"/>
              <w:ind w:left="0"/>
              <w:rPr>
                <w:lang w:val="nl-NL"/>
              </w:rPr>
            </w:pPr>
            <w:r w:rsidRPr="00B60FAB">
              <w:rPr>
                <w:lang w:val="nl-NL"/>
              </w:rPr>
              <w:t>Meel</w:t>
            </w:r>
          </w:p>
          <w:p w14:paraId="2E6A0521" w14:textId="77777777" w:rsidR="00E47A35" w:rsidRPr="00B60FAB" w:rsidRDefault="00E47A35" w:rsidP="00E47A35">
            <w:pPr>
              <w:pStyle w:val="Lijstalinea"/>
              <w:spacing w:after="0" w:line="240" w:lineRule="exact"/>
              <w:ind w:left="0"/>
              <w:rPr>
                <w:lang w:val="nl-NL"/>
              </w:rPr>
            </w:pPr>
            <w:r w:rsidRPr="00B60FAB">
              <w:rPr>
                <w:lang w:val="nl-NL"/>
              </w:rPr>
              <w:t>Poedersuiker</w:t>
            </w:r>
          </w:p>
          <w:p w14:paraId="34539F14" w14:textId="77777777" w:rsidR="00E47A35" w:rsidRPr="00B60FAB" w:rsidRDefault="00E47A35" w:rsidP="00E47A35">
            <w:pPr>
              <w:pStyle w:val="Lijstalinea"/>
              <w:spacing w:after="0" w:line="240" w:lineRule="exact"/>
              <w:ind w:left="0"/>
              <w:rPr>
                <w:lang w:val="nl-NL"/>
              </w:rPr>
            </w:pPr>
            <w:r w:rsidRPr="00B60FAB">
              <w:rPr>
                <w:lang w:val="nl-NL"/>
              </w:rPr>
              <w:t>Glycerine</w:t>
            </w:r>
          </w:p>
          <w:p w14:paraId="070A7ED0" w14:textId="77777777" w:rsidR="00E47A35" w:rsidRPr="00B60FAB" w:rsidRDefault="00E47A35" w:rsidP="00E47A35">
            <w:pPr>
              <w:suppressAutoHyphens w:val="0"/>
              <w:spacing w:after="0" w:line="240" w:lineRule="auto"/>
              <w:rPr>
                <w:rFonts w:eastAsia="Times New Roman"/>
                <w:color w:val="000000"/>
                <w:lang w:val="nl-NL" w:eastAsia="nl-NL" w:bidi="ar-SA"/>
              </w:rPr>
            </w:pPr>
            <w:r w:rsidRPr="00B60FAB">
              <w:rPr>
                <w:rFonts w:eastAsia="Times New Roman"/>
                <w:color w:val="000000"/>
                <w:lang w:val="nl-NL" w:eastAsia="nl-NL" w:bidi="ar-SA"/>
              </w:rPr>
              <w:t>Aluminium</w:t>
            </w:r>
          </w:p>
          <w:p w14:paraId="38AF9C0C" w14:textId="77777777" w:rsidR="00E47A35" w:rsidRDefault="00E47A35" w:rsidP="00E47A35">
            <w:pPr>
              <w:suppressAutoHyphens w:val="0"/>
              <w:spacing w:after="0" w:line="240" w:lineRule="auto"/>
              <w:rPr>
                <w:lang w:val="nl-NL"/>
              </w:rPr>
            </w:pPr>
            <w:r w:rsidRPr="00B60FAB">
              <w:rPr>
                <w:lang w:val="nl-NL"/>
              </w:rPr>
              <w:t>Lucht</w:t>
            </w:r>
          </w:p>
          <w:p w14:paraId="50B944CC" w14:textId="440251D3" w:rsidR="00E47A35" w:rsidRPr="003251AA" w:rsidRDefault="00E47A35" w:rsidP="00E47A35">
            <w:pPr>
              <w:suppressAutoHyphens w:val="0"/>
              <w:spacing w:after="0" w:line="240" w:lineRule="auto"/>
              <w:rPr>
                <w:lang w:val="nl-NL"/>
              </w:rPr>
            </w:pPr>
            <w:r>
              <w:rPr>
                <w:lang w:val="nl-NL"/>
              </w:rPr>
              <w:t>Norit</w:t>
            </w:r>
          </w:p>
        </w:tc>
        <w:tc>
          <w:tcPr>
            <w:tcW w:w="2160" w:type="dxa"/>
          </w:tcPr>
          <w:p w14:paraId="289C069B" w14:textId="226CAFD6" w:rsidR="00E47A35" w:rsidRPr="00B60FAB" w:rsidRDefault="00E47A35" w:rsidP="00501A69">
            <w:pPr>
              <w:suppressAutoHyphens w:val="0"/>
              <w:spacing w:after="0" w:line="240" w:lineRule="auto"/>
              <w:rPr>
                <w:lang w:val="nl-NL"/>
              </w:rPr>
            </w:pPr>
            <w:r>
              <w:rPr>
                <w:lang w:val="nl-NL"/>
              </w:rPr>
              <w:t xml:space="preserve"> Filtreerpapier</w:t>
            </w:r>
          </w:p>
        </w:tc>
      </w:tr>
    </w:tbl>
    <w:p w14:paraId="42E7E019" w14:textId="77777777" w:rsidR="00A96E9B" w:rsidRDefault="00501A69">
      <w:pPr>
        <w:suppressAutoHyphens w:val="0"/>
        <w:spacing w:after="0" w:line="240" w:lineRule="auto"/>
        <w:rPr>
          <w:b/>
          <w:bCs/>
          <w:lang w:val="nl-NL"/>
        </w:rPr>
      </w:pPr>
      <w:r>
        <w:rPr>
          <w:b/>
          <w:bCs/>
          <w:lang w:val="nl-NL"/>
        </w:rPr>
        <w:br w:type="textWrapping" w:clear="all"/>
      </w:r>
    </w:p>
    <w:p w14:paraId="3D255F34" w14:textId="77777777" w:rsidR="00A96E9B" w:rsidRDefault="00A96E9B">
      <w:pPr>
        <w:suppressAutoHyphens w:val="0"/>
        <w:spacing w:after="0" w:line="240" w:lineRule="auto"/>
        <w:rPr>
          <w:b/>
          <w:bCs/>
          <w:lang w:val="nl-NL"/>
        </w:rPr>
      </w:pPr>
    </w:p>
    <w:p w14:paraId="4E8F1A23" w14:textId="2FFFF960" w:rsidR="00A96E9B" w:rsidRDefault="00A96E9B">
      <w:pPr>
        <w:pStyle w:val="Inhopg2"/>
        <w:tabs>
          <w:tab w:val="right" w:leader="dot" w:pos="9060"/>
        </w:tabs>
        <w:rPr>
          <w:rFonts w:asciiTheme="minorHAnsi" w:eastAsiaTheme="minorEastAsia" w:hAnsiTheme="minorHAnsi" w:cstheme="minorBidi"/>
          <w:noProof/>
          <w:kern w:val="2"/>
          <w:sz w:val="24"/>
          <w:szCs w:val="24"/>
          <w:lang w:val="nl-NL" w:eastAsia="nl-NL" w:bidi="ar-SA"/>
          <w14:ligatures w14:val="standardContextual"/>
        </w:rPr>
      </w:pPr>
      <w:r>
        <w:rPr>
          <w:b/>
          <w:bCs/>
          <w:lang w:val="nl-NL"/>
        </w:rPr>
        <w:fldChar w:fldCharType="begin"/>
      </w:r>
      <w:r>
        <w:rPr>
          <w:b/>
          <w:bCs/>
          <w:lang w:val="nl-NL"/>
        </w:rPr>
        <w:instrText xml:space="preserve"> TOC \o "1-2" \h \z \u </w:instrText>
      </w:r>
      <w:r>
        <w:rPr>
          <w:b/>
          <w:bCs/>
          <w:lang w:val="nl-NL"/>
        </w:rPr>
        <w:fldChar w:fldCharType="separate"/>
      </w:r>
      <w:hyperlink w:anchor="_Toc161152988" w:history="1">
        <w:r w:rsidRPr="00502DD0">
          <w:rPr>
            <w:rStyle w:val="Hyperlink"/>
            <w:noProof/>
          </w:rPr>
          <w:t>Stoffen herkennen</w:t>
        </w:r>
        <w:r>
          <w:rPr>
            <w:noProof/>
            <w:webHidden/>
          </w:rPr>
          <w:tab/>
        </w:r>
        <w:r>
          <w:rPr>
            <w:noProof/>
            <w:webHidden/>
          </w:rPr>
          <w:fldChar w:fldCharType="begin"/>
        </w:r>
        <w:r>
          <w:rPr>
            <w:noProof/>
            <w:webHidden/>
          </w:rPr>
          <w:instrText xml:space="preserve"> PAGEREF _Toc161152988 \h </w:instrText>
        </w:r>
        <w:r>
          <w:rPr>
            <w:noProof/>
            <w:webHidden/>
          </w:rPr>
        </w:r>
        <w:r>
          <w:rPr>
            <w:noProof/>
            <w:webHidden/>
          </w:rPr>
          <w:fldChar w:fldCharType="separate"/>
        </w:r>
        <w:r>
          <w:rPr>
            <w:noProof/>
            <w:webHidden/>
          </w:rPr>
          <w:t>2</w:t>
        </w:r>
        <w:r>
          <w:rPr>
            <w:noProof/>
            <w:webHidden/>
          </w:rPr>
          <w:fldChar w:fldCharType="end"/>
        </w:r>
      </w:hyperlink>
    </w:p>
    <w:p w14:paraId="62EA99D6" w14:textId="4D261BA5"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89" w:history="1">
        <w:r w:rsidR="00A96E9B" w:rsidRPr="00502DD0">
          <w:rPr>
            <w:rStyle w:val="Hyperlink"/>
            <w:noProof/>
          </w:rPr>
          <w:t>1</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noProof/>
          </w:rPr>
          <w:t>(Ordenen) Stoffen herkennen, waaraan?</w:t>
        </w:r>
        <w:r w:rsidR="00A96E9B">
          <w:rPr>
            <w:noProof/>
            <w:webHidden/>
          </w:rPr>
          <w:tab/>
        </w:r>
        <w:r w:rsidR="00A96E9B">
          <w:rPr>
            <w:noProof/>
            <w:webHidden/>
          </w:rPr>
          <w:fldChar w:fldCharType="begin"/>
        </w:r>
        <w:r w:rsidR="00A96E9B">
          <w:rPr>
            <w:noProof/>
            <w:webHidden/>
          </w:rPr>
          <w:instrText xml:space="preserve"> PAGEREF _Toc161152989 \h </w:instrText>
        </w:r>
        <w:r w:rsidR="00A96E9B">
          <w:rPr>
            <w:noProof/>
            <w:webHidden/>
          </w:rPr>
        </w:r>
        <w:r w:rsidR="00A96E9B">
          <w:rPr>
            <w:noProof/>
            <w:webHidden/>
          </w:rPr>
          <w:fldChar w:fldCharType="separate"/>
        </w:r>
        <w:r w:rsidR="00A96E9B">
          <w:rPr>
            <w:noProof/>
            <w:webHidden/>
          </w:rPr>
          <w:t>2</w:t>
        </w:r>
        <w:r w:rsidR="00A96E9B">
          <w:rPr>
            <w:noProof/>
            <w:webHidden/>
          </w:rPr>
          <w:fldChar w:fldCharType="end"/>
        </w:r>
      </w:hyperlink>
    </w:p>
    <w:p w14:paraId="5D1CA0E0" w14:textId="2001383A"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0" w:history="1">
        <w:r w:rsidR="00A96E9B" w:rsidRPr="00502DD0">
          <w:rPr>
            <w:rStyle w:val="Hyperlink"/>
            <w:noProof/>
          </w:rPr>
          <w:t>2</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noProof/>
          </w:rPr>
          <w:t>(OND) Kun je stoffen herkennen door ze in water te doen?</w:t>
        </w:r>
        <w:r w:rsidR="00A96E9B">
          <w:rPr>
            <w:noProof/>
            <w:webHidden/>
          </w:rPr>
          <w:tab/>
        </w:r>
        <w:r w:rsidR="00A96E9B">
          <w:rPr>
            <w:noProof/>
            <w:webHidden/>
          </w:rPr>
          <w:fldChar w:fldCharType="begin"/>
        </w:r>
        <w:r w:rsidR="00A96E9B">
          <w:rPr>
            <w:noProof/>
            <w:webHidden/>
          </w:rPr>
          <w:instrText xml:space="preserve"> PAGEREF _Toc161152990 \h </w:instrText>
        </w:r>
        <w:r w:rsidR="00A96E9B">
          <w:rPr>
            <w:noProof/>
            <w:webHidden/>
          </w:rPr>
        </w:r>
        <w:r w:rsidR="00A96E9B">
          <w:rPr>
            <w:noProof/>
            <w:webHidden/>
          </w:rPr>
          <w:fldChar w:fldCharType="separate"/>
        </w:r>
        <w:r w:rsidR="00A96E9B">
          <w:rPr>
            <w:noProof/>
            <w:webHidden/>
          </w:rPr>
          <w:t>3</w:t>
        </w:r>
        <w:r w:rsidR="00A96E9B">
          <w:rPr>
            <w:noProof/>
            <w:webHidden/>
          </w:rPr>
          <w:fldChar w:fldCharType="end"/>
        </w:r>
      </w:hyperlink>
    </w:p>
    <w:p w14:paraId="2E548E10" w14:textId="3F2C5352"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1" w:history="1">
        <w:r w:rsidR="00A96E9B" w:rsidRPr="00502DD0">
          <w:rPr>
            <w:rStyle w:val="Hyperlink"/>
            <w:noProof/>
          </w:rPr>
          <w:t>3</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noProof/>
          </w:rPr>
          <w:t>(OND) Waaraan herken je metalen en niet metalen?</w:t>
        </w:r>
        <w:r w:rsidR="00A96E9B">
          <w:rPr>
            <w:noProof/>
            <w:webHidden/>
          </w:rPr>
          <w:tab/>
        </w:r>
        <w:r w:rsidR="00A96E9B">
          <w:rPr>
            <w:noProof/>
            <w:webHidden/>
          </w:rPr>
          <w:fldChar w:fldCharType="begin"/>
        </w:r>
        <w:r w:rsidR="00A96E9B">
          <w:rPr>
            <w:noProof/>
            <w:webHidden/>
          </w:rPr>
          <w:instrText xml:space="preserve"> PAGEREF _Toc161152991 \h </w:instrText>
        </w:r>
        <w:r w:rsidR="00A96E9B">
          <w:rPr>
            <w:noProof/>
            <w:webHidden/>
          </w:rPr>
        </w:r>
        <w:r w:rsidR="00A96E9B">
          <w:rPr>
            <w:noProof/>
            <w:webHidden/>
          </w:rPr>
          <w:fldChar w:fldCharType="separate"/>
        </w:r>
        <w:r w:rsidR="00A96E9B">
          <w:rPr>
            <w:noProof/>
            <w:webHidden/>
          </w:rPr>
          <w:t>6</w:t>
        </w:r>
        <w:r w:rsidR="00A96E9B">
          <w:rPr>
            <w:noProof/>
            <w:webHidden/>
          </w:rPr>
          <w:fldChar w:fldCharType="end"/>
        </w:r>
      </w:hyperlink>
    </w:p>
    <w:p w14:paraId="7CDAC9BC" w14:textId="00670B9A"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2" w:history="1">
        <w:r w:rsidR="00A96E9B" w:rsidRPr="00502DD0">
          <w:rPr>
            <w:rStyle w:val="Hyperlink"/>
            <w:noProof/>
          </w:rPr>
          <w:t>4</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noProof/>
          </w:rPr>
          <w:t>(CO-CO) Wat heeft de grootste dichtheid: Suiker of rubber?</w:t>
        </w:r>
        <w:r w:rsidR="00A96E9B">
          <w:rPr>
            <w:noProof/>
            <w:webHidden/>
          </w:rPr>
          <w:tab/>
        </w:r>
        <w:r w:rsidR="00A96E9B">
          <w:rPr>
            <w:noProof/>
            <w:webHidden/>
          </w:rPr>
          <w:fldChar w:fldCharType="begin"/>
        </w:r>
        <w:r w:rsidR="00A96E9B">
          <w:rPr>
            <w:noProof/>
            <w:webHidden/>
          </w:rPr>
          <w:instrText xml:space="preserve"> PAGEREF _Toc161152992 \h </w:instrText>
        </w:r>
        <w:r w:rsidR="00A96E9B">
          <w:rPr>
            <w:noProof/>
            <w:webHidden/>
          </w:rPr>
        </w:r>
        <w:r w:rsidR="00A96E9B">
          <w:rPr>
            <w:noProof/>
            <w:webHidden/>
          </w:rPr>
          <w:fldChar w:fldCharType="separate"/>
        </w:r>
        <w:r w:rsidR="00A96E9B">
          <w:rPr>
            <w:noProof/>
            <w:webHidden/>
          </w:rPr>
          <w:t>8</w:t>
        </w:r>
        <w:r w:rsidR="00A96E9B">
          <w:rPr>
            <w:noProof/>
            <w:webHidden/>
          </w:rPr>
          <w:fldChar w:fldCharType="end"/>
        </w:r>
      </w:hyperlink>
    </w:p>
    <w:p w14:paraId="707A2DE6" w14:textId="59799D72" w:rsidR="00A96E9B" w:rsidRDefault="00000000">
      <w:pPr>
        <w:pStyle w:val="Inhopg1"/>
        <w:tabs>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3" w:history="1">
        <w:r w:rsidR="00A96E9B" w:rsidRPr="00502DD0">
          <w:rPr>
            <w:rStyle w:val="Hyperlink"/>
            <w:noProof/>
            <w:lang w:val="nl-NL"/>
          </w:rPr>
          <w:t>Stoffen scheiden</w:t>
        </w:r>
        <w:r w:rsidR="00A96E9B">
          <w:rPr>
            <w:noProof/>
            <w:webHidden/>
          </w:rPr>
          <w:tab/>
        </w:r>
        <w:r w:rsidR="00A96E9B">
          <w:rPr>
            <w:noProof/>
            <w:webHidden/>
          </w:rPr>
          <w:fldChar w:fldCharType="begin"/>
        </w:r>
        <w:r w:rsidR="00A96E9B">
          <w:rPr>
            <w:noProof/>
            <w:webHidden/>
          </w:rPr>
          <w:instrText xml:space="preserve"> PAGEREF _Toc161152993 \h </w:instrText>
        </w:r>
        <w:r w:rsidR="00A96E9B">
          <w:rPr>
            <w:noProof/>
            <w:webHidden/>
          </w:rPr>
        </w:r>
        <w:r w:rsidR="00A96E9B">
          <w:rPr>
            <w:noProof/>
            <w:webHidden/>
          </w:rPr>
          <w:fldChar w:fldCharType="separate"/>
        </w:r>
        <w:r w:rsidR="00A96E9B">
          <w:rPr>
            <w:noProof/>
            <w:webHidden/>
          </w:rPr>
          <w:t>11</w:t>
        </w:r>
        <w:r w:rsidR="00A96E9B">
          <w:rPr>
            <w:noProof/>
            <w:webHidden/>
          </w:rPr>
          <w:fldChar w:fldCharType="end"/>
        </w:r>
      </w:hyperlink>
    </w:p>
    <w:p w14:paraId="1A3FD375" w14:textId="2F533E35"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4" w:history="1">
        <w:r w:rsidR="00A96E9B" w:rsidRPr="00502DD0">
          <w:rPr>
            <w:rStyle w:val="Hyperlink"/>
            <w:rFonts w:eastAsia="DejaVu Sans"/>
            <w:noProof/>
          </w:rPr>
          <w:t xml:space="preserve">5  </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rFonts w:eastAsia="DejaVu Sans"/>
            <w:noProof/>
          </w:rPr>
          <w:t>(OND) Hoe maak je water schoon?</w:t>
        </w:r>
        <w:r w:rsidR="00A96E9B">
          <w:rPr>
            <w:noProof/>
            <w:webHidden/>
          </w:rPr>
          <w:tab/>
        </w:r>
        <w:r w:rsidR="00A96E9B">
          <w:rPr>
            <w:noProof/>
            <w:webHidden/>
          </w:rPr>
          <w:fldChar w:fldCharType="begin"/>
        </w:r>
        <w:r w:rsidR="00A96E9B">
          <w:rPr>
            <w:noProof/>
            <w:webHidden/>
          </w:rPr>
          <w:instrText xml:space="preserve"> PAGEREF _Toc161152994 \h </w:instrText>
        </w:r>
        <w:r w:rsidR="00A96E9B">
          <w:rPr>
            <w:noProof/>
            <w:webHidden/>
          </w:rPr>
        </w:r>
        <w:r w:rsidR="00A96E9B">
          <w:rPr>
            <w:noProof/>
            <w:webHidden/>
          </w:rPr>
          <w:fldChar w:fldCharType="separate"/>
        </w:r>
        <w:r w:rsidR="00A96E9B">
          <w:rPr>
            <w:noProof/>
            <w:webHidden/>
          </w:rPr>
          <w:t>11</w:t>
        </w:r>
        <w:r w:rsidR="00A96E9B">
          <w:rPr>
            <w:noProof/>
            <w:webHidden/>
          </w:rPr>
          <w:fldChar w:fldCharType="end"/>
        </w:r>
      </w:hyperlink>
    </w:p>
    <w:p w14:paraId="1D9FEF92" w14:textId="5991C228"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5" w:history="1">
        <w:r w:rsidR="00A96E9B" w:rsidRPr="00502DD0">
          <w:rPr>
            <w:rStyle w:val="Hyperlink"/>
            <w:noProof/>
          </w:rPr>
          <w:t>6</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noProof/>
          </w:rPr>
          <w:t xml:space="preserve"> (OND) Hoe haal je mengsels uit elkaar?</w:t>
        </w:r>
        <w:r w:rsidR="00A96E9B">
          <w:rPr>
            <w:noProof/>
            <w:webHidden/>
          </w:rPr>
          <w:tab/>
        </w:r>
        <w:r w:rsidR="00A96E9B">
          <w:rPr>
            <w:noProof/>
            <w:webHidden/>
          </w:rPr>
          <w:fldChar w:fldCharType="begin"/>
        </w:r>
        <w:r w:rsidR="00A96E9B">
          <w:rPr>
            <w:noProof/>
            <w:webHidden/>
          </w:rPr>
          <w:instrText xml:space="preserve"> PAGEREF _Toc161152995 \h </w:instrText>
        </w:r>
        <w:r w:rsidR="00A96E9B">
          <w:rPr>
            <w:noProof/>
            <w:webHidden/>
          </w:rPr>
        </w:r>
        <w:r w:rsidR="00A96E9B">
          <w:rPr>
            <w:noProof/>
            <w:webHidden/>
          </w:rPr>
          <w:fldChar w:fldCharType="separate"/>
        </w:r>
        <w:r w:rsidR="00A96E9B">
          <w:rPr>
            <w:noProof/>
            <w:webHidden/>
          </w:rPr>
          <w:t>13</w:t>
        </w:r>
        <w:r w:rsidR="00A96E9B">
          <w:rPr>
            <w:noProof/>
            <w:webHidden/>
          </w:rPr>
          <w:fldChar w:fldCharType="end"/>
        </w:r>
      </w:hyperlink>
    </w:p>
    <w:p w14:paraId="1BB67322" w14:textId="468A569C"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6" w:history="1">
        <w:r w:rsidR="00A96E9B" w:rsidRPr="00502DD0">
          <w:rPr>
            <w:rStyle w:val="Hyperlink"/>
            <w:rFonts w:eastAsia="DejaVu Sans"/>
            <w:noProof/>
          </w:rPr>
          <w:t xml:space="preserve">7  </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rFonts w:eastAsia="DejaVu Sans"/>
            <w:noProof/>
          </w:rPr>
          <w:t>(HOO) Zout en zand scheiden.</w:t>
        </w:r>
        <w:r w:rsidR="00A96E9B">
          <w:rPr>
            <w:noProof/>
            <w:webHidden/>
          </w:rPr>
          <w:tab/>
        </w:r>
        <w:r w:rsidR="00A96E9B">
          <w:rPr>
            <w:noProof/>
            <w:webHidden/>
          </w:rPr>
          <w:fldChar w:fldCharType="begin"/>
        </w:r>
        <w:r w:rsidR="00A96E9B">
          <w:rPr>
            <w:noProof/>
            <w:webHidden/>
          </w:rPr>
          <w:instrText xml:space="preserve"> PAGEREF _Toc161152996 \h </w:instrText>
        </w:r>
        <w:r w:rsidR="00A96E9B">
          <w:rPr>
            <w:noProof/>
            <w:webHidden/>
          </w:rPr>
        </w:r>
        <w:r w:rsidR="00A96E9B">
          <w:rPr>
            <w:noProof/>
            <w:webHidden/>
          </w:rPr>
          <w:fldChar w:fldCharType="separate"/>
        </w:r>
        <w:r w:rsidR="00A96E9B">
          <w:rPr>
            <w:noProof/>
            <w:webHidden/>
          </w:rPr>
          <w:t>14</w:t>
        </w:r>
        <w:r w:rsidR="00A96E9B">
          <w:rPr>
            <w:noProof/>
            <w:webHidden/>
          </w:rPr>
          <w:fldChar w:fldCharType="end"/>
        </w:r>
      </w:hyperlink>
    </w:p>
    <w:p w14:paraId="416B9094" w14:textId="499AB42B"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7" w:history="1">
        <w:r w:rsidR="00A96E9B" w:rsidRPr="00502DD0">
          <w:rPr>
            <w:rStyle w:val="Hyperlink"/>
            <w:noProof/>
          </w:rPr>
          <w:t>8</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noProof/>
          </w:rPr>
          <w:t xml:space="preserve"> (OND) Destilleren</w:t>
        </w:r>
        <w:r w:rsidR="00A96E9B">
          <w:rPr>
            <w:noProof/>
            <w:webHidden/>
          </w:rPr>
          <w:tab/>
        </w:r>
        <w:r w:rsidR="00A96E9B">
          <w:rPr>
            <w:noProof/>
            <w:webHidden/>
          </w:rPr>
          <w:fldChar w:fldCharType="begin"/>
        </w:r>
        <w:r w:rsidR="00A96E9B">
          <w:rPr>
            <w:noProof/>
            <w:webHidden/>
          </w:rPr>
          <w:instrText xml:space="preserve"> PAGEREF _Toc161152997 \h </w:instrText>
        </w:r>
        <w:r w:rsidR="00A96E9B">
          <w:rPr>
            <w:noProof/>
            <w:webHidden/>
          </w:rPr>
        </w:r>
        <w:r w:rsidR="00A96E9B">
          <w:rPr>
            <w:noProof/>
            <w:webHidden/>
          </w:rPr>
          <w:fldChar w:fldCharType="separate"/>
        </w:r>
        <w:r w:rsidR="00A96E9B">
          <w:rPr>
            <w:noProof/>
            <w:webHidden/>
          </w:rPr>
          <w:t>16</w:t>
        </w:r>
        <w:r w:rsidR="00A96E9B">
          <w:rPr>
            <w:noProof/>
            <w:webHidden/>
          </w:rPr>
          <w:fldChar w:fldCharType="end"/>
        </w:r>
      </w:hyperlink>
    </w:p>
    <w:p w14:paraId="56966491" w14:textId="104268AC" w:rsidR="00A96E9B" w:rsidRDefault="00000000">
      <w:pPr>
        <w:pStyle w:val="Inhopg2"/>
        <w:tabs>
          <w:tab w:val="left" w:pos="720"/>
          <w:tab w:val="right" w:leader="dot" w:pos="9060"/>
        </w:tabs>
        <w:rPr>
          <w:rFonts w:asciiTheme="minorHAnsi" w:eastAsiaTheme="minorEastAsia" w:hAnsiTheme="minorHAnsi" w:cstheme="minorBidi"/>
          <w:noProof/>
          <w:kern w:val="2"/>
          <w:sz w:val="24"/>
          <w:szCs w:val="24"/>
          <w:lang w:val="nl-NL" w:eastAsia="nl-NL" w:bidi="ar-SA"/>
          <w14:ligatures w14:val="standardContextual"/>
        </w:rPr>
      </w:pPr>
      <w:hyperlink w:anchor="_Toc161152998" w:history="1">
        <w:r w:rsidR="00A96E9B" w:rsidRPr="00502DD0">
          <w:rPr>
            <w:rStyle w:val="Hyperlink"/>
            <w:noProof/>
          </w:rPr>
          <w:t xml:space="preserve">9  </w:t>
        </w:r>
        <w:r w:rsidR="00A96E9B">
          <w:rPr>
            <w:rFonts w:asciiTheme="minorHAnsi" w:eastAsiaTheme="minorEastAsia" w:hAnsiTheme="minorHAnsi" w:cstheme="minorBidi"/>
            <w:noProof/>
            <w:kern w:val="2"/>
            <w:sz w:val="24"/>
            <w:szCs w:val="24"/>
            <w:lang w:val="nl-NL" w:eastAsia="nl-NL" w:bidi="ar-SA"/>
            <w14:ligatures w14:val="standardContextual"/>
          </w:rPr>
          <w:tab/>
        </w:r>
        <w:r w:rsidR="00A96E9B" w:rsidRPr="00502DD0">
          <w:rPr>
            <w:rStyle w:val="Hyperlink"/>
            <w:noProof/>
          </w:rPr>
          <w:t>(CO-CO) Kleurstof uit rode wijn halen</w:t>
        </w:r>
        <w:r w:rsidR="00A96E9B">
          <w:rPr>
            <w:noProof/>
            <w:webHidden/>
          </w:rPr>
          <w:tab/>
        </w:r>
        <w:r w:rsidR="00A96E9B">
          <w:rPr>
            <w:noProof/>
            <w:webHidden/>
          </w:rPr>
          <w:fldChar w:fldCharType="begin"/>
        </w:r>
        <w:r w:rsidR="00A96E9B">
          <w:rPr>
            <w:noProof/>
            <w:webHidden/>
          </w:rPr>
          <w:instrText xml:space="preserve"> PAGEREF _Toc161152998 \h </w:instrText>
        </w:r>
        <w:r w:rsidR="00A96E9B">
          <w:rPr>
            <w:noProof/>
            <w:webHidden/>
          </w:rPr>
        </w:r>
        <w:r w:rsidR="00A96E9B">
          <w:rPr>
            <w:noProof/>
            <w:webHidden/>
          </w:rPr>
          <w:fldChar w:fldCharType="separate"/>
        </w:r>
        <w:r w:rsidR="00A96E9B">
          <w:rPr>
            <w:noProof/>
            <w:webHidden/>
          </w:rPr>
          <w:t>18</w:t>
        </w:r>
        <w:r w:rsidR="00A96E9B">
          <w:rPr>
            <w:noProof/>
            <w:webHidden/>
          </w:rPr>
          <w:fldChar w:fldCharType="end"/>
        </w:r>
      </w:hyperlink>
    </w:p>
    <w:p w14:paraId="5C48BDAD" w14:textId="5BF69C51" w:rsidR="00227346" w:rsidRDefault="00A96E9B">
      <w:pPr>
        <w:suppressAutoHyphens w:val="0"/>
        <w:spacing w:after="0" w:line="240" w:lineRule="auto"/>
        <w:rPr>
          <w:lang w:val="nl-NL"/>
        </w:rPr>
      </w:pPr>
      <w:r>
        <w:rPr>
          <w:b/>
          <w:bCs/>
          <w:lang w:val="nl-NL"/>
        </w:rPr>
        <w:fldChar w:fldCharType="end"/>
      </w:r>
      <w:r w:rsidR="00227346">
        <w:rPr>
          <w:b/>
          <w:bCs/>
          <w:lang w:val="nl-NL"/>
        </w:rPr>
        <w:br w:type="page"/>
      </w:r>
    </w:p>
    <w:p w14:paraId="60153F9B" w14:textId="77777777" w:rsidR="00861271" w:rsidRDefault="00861271" w:rsidP="000C30BF">
      <w:pPr>
        <w:pStyle w:val="Geenafstand"/>
        <w:rPr>
          <w:b/>
          <w:sz w:val="24"/>
          <w:lang w:val="nl-NL"/>
        </w:rPr>
      </w:pPr>
      <w:bookmarkStart w:id="6" w:name="_Toc342140741"/>
      <w:bookmarkStart w:id="7" w:name="_Toc342140809"/>
      <w:bookmarkStart w:id="8" w:name="_Toc342140861"/>
      <w:bookmarkStart w:id="9" w:name="_Toc480309523"/>
    </w:p>
    <w:p w14:paraId="788FE256" w14:textId="7E6FBCAB" w:rsidR="00861271" w:rsidRDefault="00861271" w:rsidP="00861271">
      <w:pPr>
        <w:pStyle w:val="Kop2"/>
      </w:pPr>
      <w:bookmarkStart w:id="10" w:name="_Toc134724376"/>
      <w:bookmarkStart w:id="11" w:name="_Toc161152988"/>
      <w:r>
        <w:t>Stoffen herkennen</w:t>
      </w:r>
      <w:bookmarkEnd w:id="10"/>
      <w:bookmarkEnd w:id="11"/>
    </w:p>
    <w:p w14:paraId="3B98DBA0" w14:textId="77777777" w:rsidR="00861271" w:rsidRDefault="00861271" w:rsidP="000C30BF">
      <w:pPr>
        <w:pStyle w:val="Geenafstand"/>
        <w:rPr>
          <w:b/>
          <w:sz w:val="24"/>
          <w:lang w:val="nl-NL"/>
        </w:rPr>
      </w:pPr>
    </w:p>
    <w:p w14:paraId="6DA18BEF" w14:textId="2A3619FE" w:rsidR="00CE5AE3" w:rsidRPr="000C30BF" w:rsidRDefault="0018133C" w:rsidP="000C30BF">
      <w:pPr>
        <w:pStyle w:val="Geenafstand"/>
        <w:rPr>
          <w:b/>
          <w:lang w:val="nl-NL"/>
        </w:rPr>
      </w:pPr>
      <w:r w:rsidRPr="000C30BF">
        <w:rPr>
          <w:b/>
          <w:noProof/>
          <w:sz w:val="24"/>
          <w:lang w:val="nl-NL" w:eastAsia="nl-NL" w:bidi="ar-SA"/>
        </w:rPr>
        <w:drawing>
          <wp:anchor distT="0" distB="0" distL="114300" distR="114300" simplePos="0" relativeHeight="251658240" behindDoc="1" locked="0" layoutInCell="1" allowOverlap="1" wp14:anchorId="6617A224" wp14:editId="33B4249B">
            <wp:simplePos x="0" y="0"/>
            <wp:positionH relativeFrom="column">
              <wp:posOffset>4280535</wp:posOffset>
            </wp:positionH>
            <wp:positionV relativeFrom="paragraph">
              <wp:posOffset>0</wp:posOffset>
            </wp:positionV>
            <wp:extent cx="1473835" cy="2621280"/>
            <wp:effectExtent l="0" t="0" r="0" b="7620"/>
            <wp:wrapTight wrapText="bothSides">
              <wp:wrapPolygon edited="0">
                <wp:start x="0" y="0"/>
                <wp:lineTo x="0" y="21506"/>
                <wp:lineTo x="21218" y="21506"/>
                <wp:lineTo x="21218" y="0"/>
                <wp:lineTo x="0" y="0"/>
              </wp:wrapPolygon>
            </wp:wrapTight>
            <wp:docPr id="4" name="Afbeelding 3" descr="azijnf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ijnfles.jpg"/>
                    <pic:cNvPicPr/>
                  </pic:nvPicPr>
                  <pic:blipFill>
                    <a:blip r:embed="rId8" cstate="print"/>
                    <a:stretch>
                      <a:fillRect/>
                    </a:stretch>
                  </pic:blipFill>
                  <pic:spPr>
                    <a:xfrm>
                      <a:off x="0" y="0"/>
                      <a:ext cx="1473835" cy="2621280"/>
                    </a:xfrm>
                    <a:prstGeom prst="rect">
                      <a:avLst/>
                    </a:prstGeom>
                  </pic:spPr>
                </pic:pic>
              </a:graphicData>
            </a:graphic>
            <wp14:sizeRelH relativeFrom="margin">
              <wp14:pctWidth>0</wp14:pctWidth>
            </wp14:sizeRelH>
            <wp14:sizeRelV relativeFrom="margin">
              <wp14:pctHeight>0</wp14:pctHeight>
            </wp14:sizeRelV>
          </wp:anchor>
        </w:drawing>
      </w:r>
      <w:bookmarkStart w:id="12" w:name="_Toc342079207"/>
      <w:bookmarkStart w:id="13" w:name="_Toc342079423"/>
      <w:bookmarkStart w:id="14" w:name="_Toc342079527"/>
      <w:bookmarkStart w:id="15" w:name="_Toc342079598"/>
      <w:bookmarkStart w:id="16" w:name="_Toc342139957"/>
      <w:bookmarkStart w:id="17" w:name="_Toc342140176"/>
      <w:bookmarkStart w:id="18" w:name="_Toc342140742"/>
      <w:bookmarkStart w:id="19" w:name="_Toc342140810"/>
      <w:bookmarkStart w:id="20" w:name="_Toc342140862"/>
      <w:bookmarkStart w:id="21" w:name="_Toc480309524"/>
      <w:bookmarkEnd w:id="0"/>
      <w:bookmarkEnd w:id="1"/>
      <w:bookmarkEnd w:id="2"/>
      <w:bookmarkEnd w:id="3"/>
      <w:bookmarkEnd w:id="4"/>
      <w:bookmarkEnd w:id="5"/>
      <w:bookmarkEnd w:id="6"/>
      <w:bookmarkEnd w:id="7"/>
      <w:bookmarkEnd w:id="8"/>
      <w:bookmarkEnd w:id="9"/>
      <w:r w:rsidR="00CE5AE3" w:rsidRPr="000C30BF">
        <w:rPr>
          <w:b/>
          <w:sz w:val="24"/>
          <w:lang w:val="nl-NL"/>
        </w:rPr>
        <w:t xml:space="preserve">Waarom </w:t>
      </w:r>
      <w:r w:rsidR="00C2266A" w:rsidRPr="000C30BF">
        <w:rPr>
          <w:b/>
          <w:sz w:val="24"/>
          <w:lang w:val="nl-NL"/>
        </w:rPr>
        <w:t xml:space="preserve">wil je </w:t>
      </w:r>
      <w:r w:rsidR="00CE5AE3" w:rsidRPr="000C30BF">
        <w:rPr>
          <w:b/>
          <w:sz w:val="24"/>
          <w:lang w:val="nl-NL"/>
        </w:rPr>
        <w:t xml:space="preserve">stoffen </w:t>
      </w:r>
      <w:r w:rsidR="00C2266A" w:rsidRPr="000C30BF">
        <w:rPr>
          <w:b/>
          <w:sz w:val="24"/>
          <w:lang w:val="nl-NL"/>
        </w:rPr>
        <w:t xml:space="preserve">kunnen </w:t>
      </w:r>
      <w:r w:rsidR="00CE5AE3" w:rsidRPr="000C30BF">
        <w:rPr>
          <w:b/>
          <w:sz w:val="24"/>
          <w:lang w:val="nl-NL"/>
        </w:rPr>
        <w:t>herkennen?</w:t>
      </w:r>
      <w:bookmarkEnd w:id="12"/>
      <w:bookmarkEnd w:id="13"/>
      <w:bookmarkEnd w:id="14"/>
      <w:bookmarkEnd w:id="15"/>
      <w:bookmarkEnd w:id="16"/>
      <w:bookmarkEnd w:id="17"/>
      <w:bookmarkEnd w:id="18"/>
      <w:bookmarkEnd w:id="19"/>
      <w:bookmarkEnd w:id="20"/>
      <w:bookmarkEnd w:id="21"/>
    </w:p>
    <w:p w14:paraId="430C1EEB" w14:textId="77777777" w:rsidR="00CE5AE3" w:rsidRDefault="001147B4" w:rsidP="00BD422C">
      <w:pPr>
        <w:tabs>
          <w:tab w:val="left" w:pos="0"/>
        </w:tabs>
        <w:rPr>
          <w:lang w:val="nl-NL"/>
        </w:rPr>
      </w:pPr>
      <w:r>
        <w:rPr>
          <w:lang w:val="nl-NL"/>
        </w:rPr>
        <w:t xml:space="preserve">Je moeder heeft azijn nodig voor de sla. En </w:t>
      </w:r>
      <w:r w:rsidR="00CE5AE3">
        <w:rPr>
          <w:lang w:val="nl-NL"/>
        </w:rPr>
        <w:t>je moet nog snel even</w:t>
      </w:r>
      <w:r w:rsidR="00BD422C">
        <w:rPr>
          <w:lang w:val="nl-NL"/>
        </w:rPr>
        <w:t xml:space="preserve"> om</w:t>
      </w:r>
      <w:r w:rsidR="00CE5AE3">
        <w:rPr>
          <w:lang w:val="nl-NL"/>
        </w:rPr>
        <w:t xml:space="preserve"> een fles </w:t>
      </w:r>
      <w:r>
        <w:rPr>
          <w:lang w:val="nl-NL"/>
        </w:rPr>
        <w:t>azijn halen.</w:t>
      </w:r>
      <w:r w:rsidR="00CE5AE3">
        <w:rPr>
          <w:lang w:val="nl-NL"/>
        </w:rPr>
        <w:t xml:space="preserve"> Je komt thuis en je moeder vraagt: “Waar heb je die</w:t>
      </w:r>
      <w:r w:rsidR="006D7385">
        <w:rPr>
          <w:lang w:val="nl-NL"/>
        </w:rPr>
        <w:t xml:space="preserve"> fles</w:t>
      </w:r>
      <w:r w:rsidR="00CE5AE3">
        <w:rPr>
          <w:lang w:val="nl-NL"/>
        </w:rPr>
        <w:t xml:space="preserve"> gehaald?” </w:t>
      </w:r>
    </w:p>
    <w:p w14:paraId="430AE65A" w14:textId="77777777" w:rsidR="00BD422C" w:rsidRDefault="00BD422C" w:rsidP="00942975">
      <w:pPr>
        <w:tabs>
          <w:tab w:val="left" w:pos="0"/>
        </w:tabs>
        <w:spacing w:line="240" w:lineRule="auto"/>
        <w:rPr>
          <w:lang w:val="nl-NL"/>
        </w:rPr>
      </w:pPr>
      <w:r>
        <w:rPr>
          <w:lang w:val="nl-NL"/>
        </w:rPr>
        <w:t>”W</w:t>
      </w:r>
      <w:r w:rsidR="00CE5AE3">
        <w:rPr>
          <w:lang w:val="nl-NL"/>
        </w:rPr>
        <w:t xml:space="preserve">aarom? </w:t>
      </w:r>
      <w:r>
        <w:rPr>
          <w:lang w:val="nl-NL"/>
        </w:rPr>
        <w:t xml:space="preserve">”   ……  </w:t>
      </w:r>
      <w:r w:rsidR="004949D6">
        <w:rPr>
          <w:lang w:val="nl-NL"/>
        </w:rPr>
        <w:t>vraag je.</w:t>
      </w:r>
      <w:r w:rsidR="00942975">
        <w:rPr>
          <w:lang w:val="nl-NL"/>
        </w:rPr>
        <w:br/>
      </w:r>
      <w:r>
        <w:rPr>
          <w:lang w:val="nl-NL"/>
        </w:rPr>
        <w:t>“</w:t>
      </w:r>
      <w:r w:rsidR="00CE5AE3">
        <w:rPr>
          <w:lang w:val="nl-NL"/>
        </w:rPr>
        <w:t>Nou de dop is er af geweest</w:t>
      </w:r>
      <w:r>
        <w:rPr>
          <w:lang w:val="nl-NL"/>
        </w:rPr>
        <w:t>,</w:t>
      </w:r>
      <w:r w:rsidR="00CE5AE3">
        <w:rPr>
          <w:lang w:val="nl-NL"/>
        </w:rPr>
        <w:t xml:space="preserve"> kijk maar</w:t>
      </w:r>
      <w:r>
        <w:rPr>
          <w:lang w:val="nl-NL"/>
        </w:rPr>
        <w:t>”</w:t>
      </w:r>
      <w:r w:rsidR="00CE5AE3">
        <w:rPr>
          <w:lang w:val="nl-NL"/>
        </w:rPr>
        <w:t xml:space="preserve"> </w:t>
      </w:r>
      <w:r w:rsidR="004949D6">
        <w:rPr>
          <w:lang w:val="nl-NL"/>
        </w:rPr>
        <w:t xml:space="preserve">…. </w:t>
      </w:r>
      <w:r w:rsidR="00CE5AE3">
        <w:rPr>
          <w:lang w:val="nl-NL"/>
        </w:rPr>
        <w:t xml:space="preserve">zegt je moeder. </w:t>
      </w:r>
    </w:p>
    <w:p w14:paraId="5966A36F" w14:textId="77777777" w:rsidR="002A200E" w:rsidRDefault="00CE5AE3" w:rsidP="009035F5">
      <w:pPr>
        <w:numPr>
          <w:ilvl w:val="0"/>
          <w:numId w:val="2"/>
        </w:numPr>
        <w:tabs>
          <w:tab w:val="left" w:pos="0"/>
        </w:tabs>
        <w:rPr>
          <w:lang w:val="nl-NL"/>
        </w:rPr>
      </w:pPr>
      <w:r w:rsidRPr="004949D6">
        <w:rPr>
          <w:lang w:val="nl-NL"/>
        </w:rPr>
        <w:t xml:space="preserve">Je wilt niet proeven maar je wilt toch weten of er water in zit of </w:t>
      </w:r>
      <w:r w:rsidR="001147B4">
        <w:rPr>
          <w:lang w:val="nl-NL"/>
        </w:rPr>
        <w:t xml:space="preserve">azijn </w:t>
      </w:r>
      <w:r w:rsidR="002A200E">
        <w:rPr>
          <w:lang w:val="nl-NL"/>
        </w:rPr>
        <w:t>of wat anders.</w:t>
      </w:r>
    </w:p>
    <w:p w14:paraId="1433E164" w14:textId="69EA6641" w:rsidR="00CE5AE3" w:rsidRPr="004949D6" w:rsidRDefault="002A200E" w:rsidP="009035F5">
      <w:pPr>
        <w:numPr>
          <w:ilvl w:val="0"/>
          <w:numId w:val="2"/>
        </w:numPr>
        <w:tabs>
          <w:tab w:val="left" w:pos="0"/>
        </w:tabs>
        <w:rPr>
          <w:lang w:val="nl-NL"/>
        </w:rPr>
      </w:pPr>
      <w:r>
        <w:rPr>
          <w:lang w:val="nl-NL"/>
        </w:rPr>
        <w:t>H</w:t>
      </w:r>
      <w:r w:rsidR="00CE5AE3" w:rsidRPr="004949D6">
        <w:rPr>
          <w:lang w:val="nl-NL"/>
        </w:rPr>
        <w:t>oe zou je dat kunnen doen?</w:t>
      </w:r>
    </w:p>
    <w:p w14:paraId="255A72E0" w14:textId="0B3B77A7" w:rsidR="00CE5AE3" w:rsidRPr="004E15E7" w:rsidRDefault="000E60D8" w:rsidP="008D4EE7">
      <w:pPr>
        <w:pStyle w:val="Kop2"/>
        <w:numPr>
          <w:ilvl w:val="0"/>
          <w:numId w:val="0"/>
        </w:numPr>
      </w:pPr>
      <w:bookmarkStart w:id="22" w:name="_Toc342079208"/>
      <w:bookmarkStart w:id="23" w:name="_Toc342079424"/>
      <w:bookmarkStart w:id="24" w:name="_Toc342079528"/>
      <w:bookmarkStart w:id="25" w:name="_Toc342079599"/>
      <w:bookmarkStart w:id="26" w:name="_Toc342139958"/>
      <w:bookmarkStart w:id="27" w:name="_Toc342140177"/>
      <w:bookmarkStart w:id="28" w:name="_Toc342140743"/>
      <w:bookmarkStart w:id="29" w:name="_Toc342140811"/>
      <w:bookmarkStart w:id="30" w:name="_Toc342140863"/>
      <w:bookmarkStart w:id="31" w:name="_Toc480309525"/>
      <w:bookmarkStart w:id="32" w:name="_Toc134724377"/>
      <w:bookmarkStart w:id="33" w:name="_Toc161152989"/>
      <w:r>
        <w:t>1</w:t>
      </w:r>
      <w:r w:rsidR="00DF4DCA">
        <w:tab/>
      </w:r>
      <w:r w:rsidR="002E7C9F">
        <w:t xml:space="preserve">(Ordenen) </w:t>
      </w:r>
      <w:r w:rsidR="00DF4DCA">
        <w:t xml:space="preserve">Stoffen </w:t>
      </w:r>
      <w:r w:rsidR="00CE5AE3" w:rsidRPr="004E15E7">
        <w:t>herkennen</w:t>
      </w:r>
      <w:bookmarkEnd w:id="22"/>
      <w:bookmarkEnd w:id="23"/>
      <w:bookmarkEnd w:id="24"/>
      <w:bookmarkEnd w:id="25"/>
      <w:bookmarkEnd w:id="26"/>
      <w:bookmarkEnd w:id="27"/>
      <w:bookmarkEnd w:id="28"/>
      <w:bookmarkEnd w:id="29"/>
      <w:bookmarkEnd w:id="30"/>
      <w:r w:rsidR="00DF4DCA">
        <w:t>, waaraan?</w:t>
      </w:r>
      <w:bookmarkEnd w:id="31"/>
      <w:bookmarkEnd w:id="32"/>
      <w:bookmarkEnd w:id="33"/>
    </w:p>
    <w:p w14:paraId="19F5C209" w14:textId="77777777" w:rsidR="00CE5AE3" w:rsidRPr="00F76832" w:rsidRDefault="00CE5AE3" w:rsidP="00F76832">
      <w:pPr>
        <w:pStyle w:val="Kop3"/>
      </w:pPr>
      <w:bookmarkStart w:id="34" w:name="_Toc342079209"/>
      <w:bookmarkStart w:id="35" w:name="_Toc342079425"/>
      <w:bookmarkStart w:id="36" w:name="_Toc342079529"/>
      <w:bookmarkStart w:id="37" w:name="_Toc342079600"/>
      <w:bookmarkStart w:id="38" w:name="_Toc342139959"/>
      <w:bookmarkStart w:id="39" w:name="_Toc342140178"/>
      <w:bookmarkStart w:id="40" w:name="_Toc342140744"/>
      <w:bookmarkStart w:id="41" w:name="_Toc342140812"/>
      <w:bookmarkStart w:id="42" w:name="_Toc342140864"/>
      <w:bookmarkStart w:id="43" w:name="_Toc343364819"/>
      <w:bookmarkStart w:id="44" w:name="_Toc345602668"/>
      <w:bookmarkStart w:id="45" w:name="_Toc345603583"/>
      <w:bookmarkStart w:id="46" w:name="_Toc345656198"/>
      <w:bookmarkStart w:id="47" w:name="_Toc480309526"/>
      <w:r w:rsidRPr="00F76832">
        <w:t>Vooraf</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42191C4" w14:textId="77777777" w:rsidR="00CE5AE3" w:rsidRDefault="00942975" w:rsidP="00D34CDE">
      <w:pPr>
        <w:rPr>
          <w:lang w:val="nl-NL"/>
        </w:rPr>
      </w:pPr>
      <w:r>
        <w:rPr>
          <w:lang w:val="nl-NL"/>
        </w:rPr>
        <w:t xml:space="preserve">Stoffen kunnen giftig zijn. </w:t>
      </w:r>
      <w:r w:rsidR="00CE5AE3">
        <w:rPr>
          <w:lang w:val="nl-NL"/>
        </w:rPr>
        <w:t xml:space="preserve">Het is </w:t>
      </w:r>
      <w:r w:rsidR="004E15E7">
        <w:rPr>
          <w:lang w:val="nl-NL"/>
        </w:rPr>
        <w:t xml:space="preserve">dus </w:t>
      </w:r>
      <w:r w:rsidR="00CE5AE3">
        <w:rPr>
          <w:lang w:val="nl-NL"/>
        </w:rPr>
        <w:t xml:space="preserve">belangrijk </w:t>
      </w:r>
      <w:r w:rsidR="004E15E7">
        <w:rPr>
          <w:lang w:val="nl-NL"/>
        </w:rPr>
        <w:t xml:space="preserve">dat je </w:t>
      </w:r>
      <w:r w:rsidR="00CE5AE3">
        <w:rPr>
          <w:lang w:val="nl-NL"/>
        </w:rPr>
        <w:t xml:space="preserve">stoffen </w:t>
      </w:r>
      <w:r w:rsidR="004E15E7">
        <w:rPr>
          <w:lang w:val="nl-NL"/>
        </w:rPr>
        <w:t>kunt herkennen</w:t>
      </w:r>
      <w:r w:rsidR="00CE5AE3">
        <w:rPr>
          <w:lang w:val="nl-NL"/>
        </w:rPr>
        <w:t xml:space="preserve">. Zolang ze in een potje of een busje zitten </w:t>
      </w:r>
      <w:r w:rsidR="005034BF">
        <w:rPr>
          <w:lang w:val="nl-NL"/>
        </w:rPr>
        <w:t>met</w:t>
      </w:r>
      <w:r w:rsidR="00CE5AE3">
        <w:rPr>
          <w:lang w:val="nl-NL"/>
        </w:rPr>
        <w:t xml:space="preserve"> een etiket </w:t>
      </w:r>
      <w:r w:rsidR="001E1078">
        <w:rPr>
          <w:lang w:val="nl-NL"/>
        </w:rPr>
        <w:t>er</w:t>
      </w:r>
      <w:r w:rsidR="00CE5AE3">
        <w:rPr>
          <w:lang w:val="nl-NL"/>
        </w:rPr>
        <w:t>op zit</w:t>
      </w:r>
      <w:r w:rsidR="005034BF">
        <w:rPr>
          <w:lang w:val="nl-NL"/>
        </w:rPr>
        <w:t xml:space="preserve"> lukt het wel</w:t>
      </w:r>
      <w:r w:rsidR="00CE5AE3">
        <w:rPr>
          <w:lang w:val="nl-NL"/>
        </w:rPr>
        <w:t>. Maar hoe weet je nu welke stof e</w:t>
      </w:r>
      <w:r w:rsidR="004E15E7">
        <w:rPr>
          <w:lang w:val="nl-NL"/>
        </w:rPr>
        <w:t>r</w:t>
      </w:r>
      <w:r w:rsidR="00CE5AE3">
        <w:rPr>
          <w:lang w:val="nl-NL"/>
        </w:rPr>
        <w:t xml:space="preserve"> in </w:t>
      </w:r>
      <w:r w:rsidR="004E15E7">
        <w:rPr>
          <w:lang w:val="nl-NL"/>
        </w:rPr>
        <w:t xml:space="preserve">zit </w:t>
      </w:r>
      <w:r w:rsidR="00CE5AE3">
        <w:rPr>
          <w:lang w:val="nl-NL"/>
        </w:rPr>
        <w:t>als er geen etiket op zit?</w:t>
      </w:r>
    </w:p>
    <w:p w14:paraId="16E1AC0D" w14:textId="77777777" w:rsidR="007A16BE" w:rsidRDefault="007A16BE" w:rsidP="009035F5">
      <w:pPr>
        <w:pStyle w:val="Lijstalinea"/>
        <w:numPr>
          <w:ilvl w:val="0"/>
          <w:numId w:val="11"/>
        </w:numPr>
        <w:rPr>
          <w:lang w:val="nl-NL"/>
        </w:rPr>
      </w:pPr>
      <w:r w:rsidRPr="004E1FF2">
        <w:rPr>
          <w:b/>
          <w:bCs/>
          <w:lang w:val="nl-NL"/>
        </w:rPr>
        <w:t>Noem een giftig gas dat ontstaat bij onvolledige</w:t>
      </w:r>
      <w:r>
        <w:rPr>
          <w:lang w:val="nl-NL"/>
        </w:rPr>
        <w:t xml:space="preserve"> verbanding: . . . . . . . . . . . . . . . . . . . . </w:t>
      </w:r>
    </w:p>
    <w:p w14:paraId="6A9229C4" w14:textId="2AFAF16B" w:rsidR="007A16BE" w:rsidRDefault="007A16BE" w:rsidP="009035F5">
      <w:pPr>
        <w:pStyle w:val="Lijstalinea"/>
        <w:numPr>
          <w:ilvl w:val="0"/>
          <w:numId w:val="11"/>
        </w:numPr>
        <w:rPr>
          <w:lang w:val="nl-NL"/>
        </w:rPr>
      </w:pPr>
      <w:r w:rsidRPr="004E1FF2">
        <w:rPr>
          <w:b/>
          <w:bCs/>
          <w:lang w:val="nl-NL"/>
        </w:rPr>
        <w:t>Noem een giftige vloeistof die thuis in het keukenkastje</w:t>
      </w:r>
      <w:r>
        <w:rPr>
          <w:lang w:val="nl-NL"/>
        </w:rPr>
        <w:t xml:space="preserve"> zou kunnen staan . . . . . . .  . . . . . . . . . . . </w:t>
      </w:r>
    </w:p>
    <w:p w14:paraId="04592324" w14:textId="77777777" w:rsidR="00942975" w:rsidRDefault="00942975" w:rsidP="009035F5">
      <w:pPr>
        <w:pStyle w:val="Lijstalinea"/>
        <w:numPr>
          <w:ilvl w:val="0"/>
          <w:numId w:val="11"/>
        </w:numPr>
        <w:rPr>
          <w:lang w:val="nl-NL"/>
        </w:rPr>
      </w:pPr>
      <w:r w:rsidRPr="004E1FF2">
        <w:rPr>
          <w:b/>
          <w:bCs/>
          <w:lang w:val="nl-NL"/>
        </w:rPr>
        <w:t>Zoek op internet een giftige vaste stof</w:t>
      </w:r>
      <w:r>
        <w:rPr>
          <w:lang w:val="nl-NL"/>
        </w:rPr>
        <w:t xml:space="preserve"> op: . . . . . . . . . . . . . . . . . . . . </w:t>
      </w:r>
    </w:p>
    <w:p w14:paraId="6AA5D4DF" w14:textId="2E13033C" w:rsidR="007A16BE" w:rsidRDefault="007A16BE" w:rsidP="009035F5">
      <w:pPr>
        <w:pStyle w:val="Lijstalinea"/>
        <w:numPr>
          <w:ilvl w:val="0"/>
          <w:numId w:val="11"/>
        </w:numPr>
        <w:rPr>
          <w:lang w:val="nl-NL"/>
        </w:rPr>
      </w:pPr>
      <w:r w:rsidRPr="005E04D8">
        <w:rPr>
          <w:b/>
          <w:bCs/>
          <w:lang w:val="nl-NL"/>
        </w:rPr>
        <w:t xml:space="preserve">Leg uit waarom je op school nooit mag proeven </w:t>
      </w:r>
      <w:r w:rsidR="00FF6B28" w:rsidRPr="005E04D8">
        <w:rPr>
          <w:b/>
          <w:bCs/>
          <w:lang w:val="nl-NL"/>
        </w:rPr>
        <w:t>hoe een</w:t>
      </w:r>
      <w:r w:rsidR="00FF6B28">
        <w:rPr>
          <w:lang w:val="nl-NL"/>
        </w:rPr>
        <w:t xml:space="preserve"> </w:t>
      </w:r>
      <w:r>
        <w:rPr>
          <w:lang w:val="nl-NL"/>
        </w:rPr>
        <w:t>stof</w:t>
      </w:r>
      <w:r w:rsidR="00FF6B28">
        <w:rPr>
          <w:lang w:val="nl-NL"/>
        </w:rPr>
        <w:t xml:space="preserve"> sma</w:t>
      </w:r>
      <w:r w:rsidR="007B5DA8">
        <w:rPr>
          <w:lang w:val="nl-NL"/>
        </w:rPr>
        <w:t>akt</w:t>
      </w:r>
      <w:r>
        <w:rPr>
          <w:lang w:val="nl-NL"/>
        </w:rPr>
        <w:t xml:space="preserve">: . . . . . . . . . . . . . . . . . . . . </w:t>
      </w:r>
    </w:p>
    <w:p w14:paraId="6E21B81E" w14:textId="77777777" w:rsidR="0023271F" w:rsidRPr="0023271F" w:rsidRDefault="0023271F" w:rsidP="0023271F">
      <w:pPr>
        <w:pStyle w:val="Lijstalinea"/>
        <w:ind w:left="360"/>
        <w:rPr>
          <w:color w:val="FF0000"/>
          <w:lang w:val="en-GB"/>
        </w:rPr>
      </w:pPr>
    </w:p>
    <w:p w14:paraId="1EA158C0" w14:textId="77777777" w:rsidR="0023271F" w:rsidRPr="0023271F" w:rsidRDefault="0023271F" w:rsidP="0023271F">
      <w:pPr>
        <w:pStyle w:val="Lijstalinea"/>
        <w:ind w:left="360"/>
        <w:rPr>
          <w:color w:val="FF0000"/>
          <w:lang w:val="en-GB"/>
        </w:rPr>
      </w:pPr>
      <w:r w:rsidRPr="00D2745B">
        <w:rPr>
          <w:noProof/>
          <w:lang w:val="en-GB"/>
        </w:rPr>
        <mc:AlternateContent>
          <mc:Choice Requires="wps">
            <w:drawing>
              <wp:anchor distT="0" distB="0" distL="114300" distR="114300" simplePos="0" relativeHeight="251658260" behindDoc="0" locked="0" layoutInCell="1" allowOverlap="1" wp14:anchorId="2ED68F59" wp14:editId="78461BC0">
                <wp:simplePos x="0" y="0"/>
                <wp:positionH relativeFrom="column">
                  <wp:posOffset>0</wp:posOffset>
                </wp:positionH>
                <wp:positionV relativeFrom="paragraph">
                  <wp:posOffset>-635</wp:posOffset>
                </wp:positionV>
                <wp:extent cx="5886450" cy="9525"/>
                <wp:effectExtent l="0" t="0" r="19050" b="28575"/>
                <wp:wrapNone/>
                <wp:docPr id="1091797334"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06B61" id="Rechte verbindingslijn 1"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0,-.05pt"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" strokecolor="#4579b8 [3044]"/>
            </w:pict>
          </mc:Fallback>
        </mc:AlternateContent>
      </w:r>
      <w:r w:rsidRPr="00D2745B">
        <w:rPr>
          <w:noProof/>
          <w:lang w:val="en-GB"/>
        </w:rPr>
        <mc:AlternateContent>
          <mc:Choice Requires="wps">
            <w:drawing>
              <wp:anchor distT="0" distB="0" distL="114300" distR="114300" simplePos="0" relativeHeight="251658261" behindDoc="0" locked="0" layoutInCell="1" allowOverlap="1" wp14:anchorId="34A38D76" wp14:editId="0176B353">
                <wp:simplePos x="0" y="0"/>
                <wp:positionH relativeFrom="margin">
                  <wp:posOffset>4445</wp:posOffset>
                </wp:positionH>
                <wp:positionV relativeFrom="paragraph">
                  <wp:posOffset>561340</wp:posOffset>
                </wp:positionV>
                <wp:extent cx="5886450" cy="9525"/>
                <wp:effectExtent l="0" t="0" r="19050" b="28575"/>
                <wp:wrapNone/>
                <wp:docPr id="384788111"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D63DA" id="Rechte verbindingslijn 1" o:spid="_x0000_s1026" style="position:absolute;flip:y;z-index:251698688;visibility:visible;mso-wrap-style:square;mso-wrap-distance-left:9pt;mso-wrap-distance-top:0;mso-wrap-distance-right:9pt;mso-wrap-distance-bottom:0;mso-position-horizontal:absolute;mso-position-horizontal-relative:margin;mso-position-vertical:absolute;mso-position-vertical-relative:text" from=".35pt,44.2pt" to="463.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" strokecolor="#4579b8 [3044]">
                <w10:wrap anchorx="margin"/>
              </v:line>
            </w:pict>
          </mc:Fallback>
        </mc:AlternateContent>
      </w:r>
    </w:p>
    <w:p w14:paraId="384C3EE0" w14:textId="4F3E5687" w:rsidR="00DB3B5F" w:rsidRDefault="00DB3B5F" w:rsidP="00624291">
      <w:pPr>
        <w:pStyle w:val="Lijstopsomteken"/>
        <w:numPr>
          <w:ilvl w:val="0"/>
          <w:numId w:val="0"/>
        </w:numPr>
        <w:ind w:left="360" w:hanging="360"/>
        <w:rPr>
          <w:lang w:val="nl-NL"/>
        </w:rPr>
      </w:pPr>
    </w:p>
    <w:p w14:paraId="6FA225AE" w14:textId="77777777" w:rsidR="0023271F" w:rsidRDefault="0023271F" w:rsidP="00624291">
      <w:pPr>
        <w:pStyle w:val="Lijstopsomteken"/>
        <w:numPr>
          <w:ilvl w:val="0"/>
          <w:numId w:val="0"/>
        </w:numPr>
        <w:ind w:left="360" w:hanging="360"/>
        <w:rPr>
          <w:lang w:val="nl-NL"/>
        </w:rPr>
      </w:pPr>
    </w:p>
    <w:p w14:paraId="258A4C84" w14:textId="4A9AE403" w:rsidR="00DB3B5F" w:rsidRPr="005E04D8" w:rsidRDefault="0009219F" w:rsidP="009035F5">
      <w:pPr>
        <w:pStyle w:val="Lijstopsomteken"/>
        <w:numPr>
          <w:ilvl w:val="0"/>
          <w:numId w:val="11"/>
        </w:numPr>
        <w:rPr>
          <w:b/>
          <w:bCs/>
          <w:lang w:val="nl-NL"/>
        </w:rPr>
      </w:pPr>
      <w:r w:rsidRPr="005E04D8">
        <w:rPr>
          <w:b/>
          <w:bCs/>
          <w:lang w:val="nl-NL"/>
        </w:rPr>
        <w:t xml:space="preserve">Bedenk zelf een </w:t>
      </w:r>
      <w:r w:rsidR="000F446A" w:rsidRPr="005E04D8">
        <w:rPr>
          <w:b/>
          <w:bCs/>
          <w:lang w:val="nl-NL"/>
        </w:rPr>
        <w:t xml:space="preserve">tweetal dingen die je zou kunnen doen om te </w:t>
      </w:r>
      <w:r w:rsidR="00F40E12" w:rsidRPr="005E04D8">
        <w:rPr>
          <w:b/>
          <w:bCs/>
          <w:lang w:val="nl-NL"/>
        </w:rPr>
        <w:t>weten te komen welke stof er in de azijnfles zit.</w:t>
      </w:r>
    </w:p>
    <w:p w14:paraId="332A347C" w14:textId="752C5A60" w:rsidR="00662901" w:rsidRDefault="00662901" w:rsidP="00662901">
      <w:pPr>
        <w:pStyle w:val="Lijstopsomteken"/>
        <w:numPr>
          <w:ilvl w:val="0"/>
          <w:numId w:val="0"/>
        </w:numPr>
        <w:ind w:left="360" w:hanging="360"/>
        <w:rPr>
          <w:lang w:val="nl-NL"/>
        </w:rPr>
      </w:pPr>
    </w:p>
    <w:p w14:paraId="20DC340E" w14:textId="77777777" w:rsidR="0023271F" w:rsidRPr="00D2745B" w:rsidRDefault="0023271F" w:rsidP="0023271F">
      <w:pPr>
        <w:rPr>
          <w:color w:val="FF0000"/>
          <w:lang w:val="en-GB"/>
        </w:rPr>
      </w:pPr>
    </w:p>
    <w:p w14:paraId="3AC5AF10" w14:textId="77777777" w:rsidR="0023271F" w:rsidRPr="00D2745B" w:rsidRDefault="0023271F" w:rsidP="0023271F">
      <w:pPr>
        <w:rPr>
          <w:color w:val="FF0000"/>
          <w:lang w:val="en-GB"/>
        </w:rPr>
      </w:pPr>
      <w:r w:rsidRPr="00D2745B">
        <w:rPr>
          <w:noProof/>
          <w:color w:val="FF0000"/>
          <w:lang w:val="en-GB"/>
        </w:rPr>
        <mc:AlternateContent>
          <mc:Choice Requires="wps">
            <w:drawing>
              <wp:anchor distT="0" distB="0" distL="114300" distR="114300" simplePos="0" relativeHeight="251658262" behindDoc="0" locked="0" layoutInCell="1" allowOverlap="1" wp14:anchorId="4CD9D892" wp14:editId="5C56381F">
                <wp:simplePos x="0" y="0"/>
                <wp:positionH relativeFrom="column">
                  <wp:posOffset>0</wp:posOffset>
                </wp:positionH>
                <wp:positionV relativeFrom="paragraph">
                  <wp:posOffset>-635</wp:posOffset>
                </wp:positionV>
                <wp:extent cx="5886450" cy="9525"/>
                <wp:effectExtent l="0" t="0" r="19050" b="28575"/>
                <wp:wrapNone/>
                <wp:docPr id="1507900505"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ACE70" id="Rechte verbindingslijn 1" o:spid="_x0000_s1026" style="position:absolute;flip:y;z-index:251700736;visibility:visible;mso-wrap-style:square;mso-wrap-distance-left:9pt;mso-wrap-distance-top:0;mso-wrap-distance-right:9pt;mso-wrap-distance-bottom:0;mso-position-horizontal:absolute;mso-position-horizontal-relative:text;mso-position-vertical:absolute;mso-position-vertical-relative:text" from="0,-.05pt"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" strokecolor="#4579b8 [3044]"/>
            </w:pict>
          </mc:Fallback>
        </mc:AlternateContent>
      </w:r>
      <w:r w:rsidRPr="00D2745B">
        <w:rPr>
          <w:noProof/>
          <w:color w:val="FF0000"/>
          <w:lang w:val="en-GB"/>
        </w:rPr>
        <mc:AlternateContent>
          <mc:Choice Requires="wps">
            <w:drawing>
              <wp:anchor distT="0" distB="0" distL="114300" distR="114300" simplePos="0" relativeHeight="251658263" behindDoc="0" locked="0" layoutInCell="1" allowOverlap="1" wp14:anchorId="72B3EA5B" wp14:editId="7B3290E1">
                <wp:simplePos x="0" y="0"/>
                <wp:positionH relativeFrom="margin">
                  <wp:posOffset>4445</wp:posOffset>
                </wp:positionH>
                <wp:positionV relativeFrom="paragraph">
                  <wp:posOffset>561340</wp:posOffset>
                </wp:positionV>
                <wp:extent cx="5886450" cy="9525"/>
                <wp:effectExtent l="0" t="0" r="19050" b="28575"/>
                <wp:wrapNone/>
                <wp:docPr id="486988266"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B46B1" id="Rechte verbindingslijn 1" o:spid="_x0000_s1026" style="position:absolute;flip:y;z-index:251701760;visibility:visible;mso-wrap-style:square;mso-wrap-distance-left:9pt;mso-wrap-distance-top:0;mso-wrap-distance-right:9pt;mso-wrap-distance-bottom:0;mso-position-horizontal:absolute;mso-position-horizontal-relative:margin;mso-position-vertical:absolute;mso-position-vertical-relative:text" from=".35pt,44.2pt" to="463.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" strokecolor="#4579b8 [3044]">
                <w10:wrap anchorx="margin"/>
              </v:line>
            </w:pict>
          </mc:Fallback>
        </mc:AlternateContent>
      </w:r>
    </w:p>
    <w:p w14:paraId="30C982C1" w14:textId="24ADE71A" w:rsidR="00C07E29" w:rsidRDefault="00C07E29">
      <w:pPr>
        <w:suppressAutoHyphens w:val="0"/>
        <w:spacing w:after="0" w:line="240" w:lineRule="auto"/>
        <w:rPr>
          <w:lang w:val="nl-NL"/>
        </w:rPr>
      </w:pPr>
      <w:r>
        <w:rPr>
          <w:lang w:val="nl-NL"/>
        </w:rPr>
        <w:br w:type="page"/>
      </w:r>
    </w:p>
    <w:p w14:paraId="3E879EE5" w14:textId="77777777" w:rsidR="00F40E12" w:rsidRPr="00624291" w:rsidRDefault="00F40E12" w:rsidP="00F40E12">
      <w:pPr>
        <w:pStyle w:val="Lijstopsomteken"/>
        <w:numPr>
          <w:ilvl w:val="0"/>
          <w:numId w:val="0"/>
        </w:numPr>
        <w:ind w:left="360" w:hanging="360"/>
        <w:rPr>
          <w:lang w:val="nl-NL"/>
        </w:rPr>
      </w:pPr>
    </w:p>
    <w:p w14:paraId="76E46313" w14:textId="77777777" w:rsidR="00D34CDE" w:rsidRPr="00F76832" w:rsidRDefault="00CE5AE3" w:rsidP="00F76832">
      <w:pPr>
        <w:pStyle w:val="Kop3"/>
      </w:pPr>
      <w:bookmarkStart w:id="48" w:name="_Toc342079210"/>
      <w:bookmarkStart w:id="49" w:name="_Toc342079426"/>
      <w:bookmarkStart w:id="50" w:name="_Toc342079530"/>
      <w:bookmarkStart w:id="51" w:name="_Toc342079601"/>
      <w:bookmarkStart w:id="52" w:name="_Toc342139960"/>
      <w:bookmarkStart w:id="53" w:name="_Toc342140179"/>
      <w:bookmarkStart w:id="54" w:name="_Toc342140745"/>
      <w:bookmarkStart w:id="55" w:name="_Toc342140813"/>
      <w:bookmarkStart w:id="56" w:name="_Toc342140865"/>
      <w:bookmarkStart w:id="57" w:name="_Toc343364820"/>
      <w:bookmarkStart w:id="58" w:name="_Toc345602669"/>
      <w:bookmarkStart w:id="59" w:name="_Toc345603584"/>
      <w:bookmarkStart w:id="60" w:name="_Toc345656199"/>
      <w:bookmarkStart w:id="61" w:name="_Toc480309527"/>
      <w:r w:rsidRPr="00F76832">
        <w:t>Nodig</w:t>
      </w:r>
      <w:bookmarkStart w:id="62" w:name="_Toc342079211"/>
      <w:bookmarkStart w:id="63" w:name="_Toc342079427"/>
      <w:bookmarkStart w:id="64" w:name="_Toc342079531"/>
      <w:bookmarkStart w:id="65" w:name="_Toc342079602"/>
      <w:bookmarkStart w:id="66" w:name="_Toc342139961"/>
      <w:bookmarkStart w:id="67" w:name="_Toc342140180"/>
      <w:bookmarkStart w:id="68" w:name="_Toc342140746"/>
      <w:bookmarkStart w:id="69" w:name="_Toc342140814"/>
      <w:bookmarkStart w:id="70" w:name="_Toc342140866"/>
      <w:bookmarkStart w:id="71" w:name="_Toc343364821"/>
      <w:bookmarkStart w:id="72" w:name="_Toc345602670"/>
      <w:bookmarkStart w:id="73" w:name="_Toc345603585"/>
      <w:bookmarkStart w:id="74" w:name="_Toc345656200"/>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2B9B79B" w14:textId="7E2BA011" w:rsidR="00D34CDE" w:rsidRPr="00D34CDE" w:rsidRDefault="007B5DA8" w:rsidP="009035F5">
      <w:pPr>
        <w:pStyle w:val="Lijstalinea"/>
        <w:numPr>
          <w:ilvl w:val="0"/>
          <w:numId w:val="6"/>
        </w:numPr>
        <w:tabs>
          <w:tab w:val="clear" w:pos="0"/>
          <w:tab w:val="num" w:pos="426"/>
        </w:tabs>
        <w:rPr>
          <w:lang w:val="nl-NL"/>
        </w:rPr>
      </w:pPr>
      <w:r>
        <w:rPr>
          <w:lang w:val="nl-NL"/>
        </w:rPr>
        <w:t>10</w:t>
      </w:r>
      <w:r w:rsidR="00D34CDE" w:rsidRPr="00D34CDE">
        <w:rPr>
          <w:lang w:val="nl-NL"/>
        </w:rPr>
        <w:t xml:space="preserve"> potjes met verschillende stoffen er in .</w:t>
      </w:r>
    </w:p>
    <w:p w14:paraId="19C577C6" w14:textId="4A26BBA8" w:rsidR="00CE5AE3" w:rsidRPr="00F76832" w:rsidRDefault="00CE5AE3" w:rsidP="00F76832">
      <w:pPr>
        <w:pStyle w:val="Kop3"/>
      </w:pPr>
      <w:bookmarkStart w:id="75" w:name="_Toc480309528"/>
      <w:r w:rsidRPr="00F76832">
        <w:t>Doen</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7909ED3" w14:textId="77777777" w:rsidR="00CE5AE3" w:rsidRPr="005E04D8" w:rsidRDefault="00942975" w:rsidP="009035F5">
      <w:pPr>
        <w:pStyle w:val="Lijstalinea"/>
        <w:numPr>
          <w:ilvl w:val="0"/>
          <w:numId w:val="11"/>
        </w:numPr>
        <w:rPr>
          <w:lang w:val="nl-NL"/>
        </w:rPr>
      </w:pPr>
      <w:r w:rsidRPr="00942975">
        <w:rPr>
          <w:lang w:val="nl-NL"/>
        </w:rPr>
        <w:t>Als je de stoffen in de potjes bekijkt kun je wat meer te weten komen. Zo zijn suiker en meel beide wit, maar als je er goed naar kijkt zie je wel verschillen.</w:t>
      </w:r>
      <w:r>
        <w:rPr>
          <w:lang w:val="nl-NL"/>
        </w:rPr>
        <w:t xml:space="preserve"> </w:t>
      </w:r>
      <w:r w:rsidR="00CE5AE3" w:rsidRPr="005E04D8">
        <w:rPr>
          <w:b/>
          <w:bCs/>
          <w:lang w:val="nl-NL"/>
        </w:rPr>
        <w:t>Vul de tabel in</w:t>
      </w:r>
    </w:p>
    <w:p w14:paraId="5ABD88D8" w14:textId="77777777" w:rsidR="005E04D8" w:rsidRPr="00942975" w:rsidRDefault="005E04D8" w:rsidP="005E04D8">
      <w:pPr>
        <w:pStyle w:val="Lijstalinea"/>
        <w:ind w:left="360"/>
        <w:rPr>
          <w:lang w:val="nl-NL"/>
        </w:rPr>
      </w:pPr>
    </w:p>
    <w:tbl>
      <w:tblPr>
        <w:tblW w:w="9060" w:type="dxa"/>
        <w:tblInd w:w="108" w:type="dxa"/>
        <w:tblLayout w:type="fixed"/>
        <w:tblLook w:val="0000" w:firstRow="0" w:lastRow="0" w:firstColumn="0" w:lastColumn="0" w:noHBand="0" w:noVBand="0"/>
      </w:tblPr>
      <w:tblGrid>
        <w:gridCol w:w="533"/>
        <w:gridCol w:w="1415"/>
        <w:gridCol w:w="1584"/>
        <w:gridCol w:w="1884"/>
        <w:gridCol w:w="2336"/>
        <w:gridCol w:w="1308"/>
      </w:tblGrid>
      <w:tr w:rsidR="00CE5AE3" w14:paraId="045C1A9B"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229F1D3" w14:textId="77777777" w:rsidR="00CE5AE3" w:rsidRDefault="00CE5AE3" w:rsidP="00BD422C">
            <w:pPr>
              <w:tabs>
                <w:tab w:val="left" w:pos="0"/>
              </w:tabs>
              <w:spacing w:after="0" w:line="100" w:lineRule="atLeast"/>
              <w:rPr>
                <w:lang w:val="nl-NL"/>
              </w:rPr>
            </w:pPr>
            <w:r>
              <w:rPr>
                <w:lang w:val="nl-NL"/>
              </w:rPr>
              <w:t>nr</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E2EF814" w14:textId="77777777" w:rsidR="00CE5AE3" w:rsidRDefault="00B77A63" w:rsidP="00BD422C">
            <w:pPr>
              <w:tabs>
                <w:tab w:val="left" w:pos="0"/>
              </w:tabs>
              <w:spacing w:after="0" w:line="100" w:lineRule="atLeast"/>
              <w:rPr>
                <w:lang w:val="nl-NL"/>
              </w:rPr>
            </w:pPr>
            <w:r>
              <w:rPr>
                <w:lang w:val="nl-NL"/>
              </w:rPr>
              <w:t>K</w:t>
            </w:r>
            <w:r w:rsidR="00CE5AE3">
              <w:rPr>
                <w:lang w:val="nl-NL"/>
              </w:rPr>
              <w:t>leur</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AEFFB99" w14:textId="77777777" w:rsidR="00CE5AE3" w:rsidRDefault="00CE5AE3" w:rsidP="00BD422C">
            <w:pPr>
              <w:tabs>
                <w:tab w:val="left" w:pos="0"/>
              </w:tabs>
              <w:spacing w:after="0" w:line="100" w:lineRule="atLeast"/>
              <w:rPr>
                <w:lang w:val="nl-NL"/>
              </w:rPr>
            </w:pPr>
            <w:r>
              <w:rPr>
                <w:lang w:val="nl-NL"/>
              </w:rPr>
              <w:t>geur</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0393D874" w14:textId="77777777" w:rsidR="00CE5AE3" w:rsidRDefault="00CE5AE3" w:rsidP="00BD422C">
            <w:pPr>
              <w:tabs>
                <w:tab w:val="left" w:pos="0"/>
              </w:tabs>
              <w:spacing w:after="0" w:line="100" w:lineRule="atLeast"/>
              <w:rPr>
                <w:lang w:val="nl-NL"/>
              </w:rPr>
            </w:pPr>
            <w:r>
              <w:rPr>
                <w:lang w:val="nl-NL"/>
              </w:rPr>
              <w:t>vast/vloeib</w:t>
            </w:r>
            <w:r w:rsidR="003722D8">
              <w:rPr>
                <w:lang w:val="nl-NL"/>
              </w:rPr>
              <w:t>aar</w:t>
            </w:r>
            <w:r>
              <w:rPr>
                <w:lang w:val="nl-NL"/>
              </w:rPr>
              <w:t>/gas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9E392A3" w14:textId="5A05DD98" w:rsidR="00CE5AE3" w:rsidRDefault="00624291" w:rsidP="00BD422C">
            <w:pPr>
              <w:tabs>
                <w:tab w:val="left" w:pos="0"/>
              </w:tabs>
              <w:spacing w:after="0" w:line="100" w:lineRule="atLeast"/>
              <w:rPr>
                <w:lang w:val="nl-NL"/>
              </w:rPr>
            </w:pPr>
            <w:r>
              <w:rPr>
                <w:lang w:val="nl-NL"/>
              </w:rPr>
              <w:t>B</w:t>
            </w:r>
            <w:r w:rsidR="00CE5AE3">
              <w:rPr>
                <w:lang w:val="nl-NL"/>
              </w:rPr>
              <w:t>ijzonderheden</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0A7D4F69" w14:textId="77777777" w:rsidR="00CE5AE3" w:rsidRDefault="00CE5AE3" w:rsidP="00BD422C">
            <w:pPr>
              <w:tabs>
                <w:tab w:val="left" w:pos="0"/>
              </w:tabs>
              <w:spacing w:after="0" w:line="100" w:lineRule="atLeast"/>
              <w:rPr>
                <w:lang w:val="nl-NL"/>
              </w:rPr>
            </w:pPr>
            <w:r>
              <w:rPr>
                <w:lang w:val="nl-NL"/>
              </w:rPr>
              <w:t>naam</w:t>
            </w:r>
          </w:p>
        </w:tc>
      </w:tr>
      <w:tr w:rsidR="00CE5AE3" w14:paraId="0E92EB01"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756D45" w14:textId="77777777" w:rsidR="00CE5AE3" w:rsidRPr="00FA6A44" w:rsidRDefault="00CE5AE3" w:rsidP="00BD422C">
            <w:pPr>
              <w:tabs>
                <w:tab w:val="left" w:pos="0"/>
              </w:tabs>
              <w:spacing w:after="0" w:line="100" w:lineRule="atLeast"/>
              <w:rPr>
                <w:sz w:val="28"/>
                <w:lang w:val="nl-NL"/>
              </w:rPr>
            </w:pPr>
            <w:r w:rsidRPr="00FA6A44">
              <w:rPr>
                <w:sz w:val="28"/>
                <w:lang w:val="nl-NL"/>
              </w:rPr>
              <w:t>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FEDDC6A"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32D9B03"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07A08707"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468CF38"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33E2603E" w14:textId="77777777" w:rsidR="00CE5AE3" w:rsidRDefault="00CE5AE3" w:rsidP="00BD422C">
            <w:pPr>
              <w:tabs>
                <w:tab w:val="left" w:pos="0"/>
              </w:tabs>
              <w:spacing w:after="0" w:line="100" w:lineRule="atLeast"/>
              <w:rPr>
                <w:lang w:val="nl-NL"/>
              </w:rPr>
            </w:pPr>
          </w:p>
        </w:tc>
      </w:tr>
      <w:tr w:rsidR="00CE5AE3" w14:paraId="34C14A83"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4E313C" w14:textId="77777777" w:rsidR="00CE5AE3" w:rsidRPr="00FA6A44" w:rsidRDefault="00CE5AE3" w:rsidP="00BD422C">
            <w:pPr>
              <w:tabs>
                <w:tab w:val="left" w:pos="0"/>
              </w:tabs>
              <w:spacing w:after="0" w:line="100" w:lineRule="atLeast"/>
              <w:rPr>
                <w:sz w:val="28"/>
                <w:lang w:val="nl-NL"/>
              </w:rPr>
            </w:pPr>
            <w:r w:rsidRPr="00FA6A44">
              <w:rPr>
                <w:sz w:val="28"/>
                <w:lang w:val="nl-NL"/>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3C39EE8"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2B3ECC7"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B8F8338"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2BA9D350"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D1C60FB" w14:textId="77777777" w:rsidR="00CE5AE3" w:rsidRDefault="00CE5AE3" w:rsidP="00BD422C">
            <w:pPr>
              <w:tabs>
                <w:tab w:val="left" w:pos="0"/>
              </w:tabs>
              <w:spacing w:after="0" w:line="100" w:lineRule="atLeast"/>
              <w:rPr>
                <w:lang w:val="nl-NL"/>
              </w:rPr>
            </w:pPr>
          </w:p>
        </w:tc>
      </w:tr>
      <w:tr w:rsidR="00CE5AE3" w14:paraId="66AF0B7A"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6544872" w14:textId="77777777" w:rsidR="00CE5AE3" w:rsidRPr="00FA6A44" w:rsidRDefault="00CE5AE3" w:rsidP="00BD422C">
            <w:pPr>
              <w:tabs>
                <w:tab w:val="left" w:pos="0"/>
              </w:tabs>
              <w:spacing w:after="0" w:line="100" w:lineRule="atLeast"/>
              <w:rPr>
                <w:sz w:val="28"/>
                <w:lang w:val="nl-NL"/>
              </w:rPr>
            </w:pPr>
            <w:r w:rsidRPr="00FA6A44">
              <w:rPr>
                <w:sz w:val="28"/>
                <w:lang w:val="nl-NL"/>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A6C3AD9"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51A4D01"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D0905B8"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E2D1BF6"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396AE72" w14:textId="77777777" w:rsidR="00CE5AE3" w:rsidRDefault="00CE5AE3" w:rsidP="00BD422C">
            <w:pPr>
              <w:tabs>
                <w:tab w:val="left" w:pos="0"/>
              </w:tabs>
              <w:spacing w:after="0" w:line="100" w:lineRule="atLeast"/>
              <w:rPr>
                <w:lang w:val="nl-NL"/>
              </w:rPr>
            </w:pPr>
          </w:p>
        </w:tc>
      </w:tr>
      <w:tr w:rsidR="00CE5AE3" w14:paraId="6D835714"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582CC5" w14:textId="77777777" w:rsidR="00CE5AE3" w:rsidRPr="00FA6A44" w:rsidRDefault="00CE5AE3" w:rsidP="00BD422C">
            <w:pPr>
              <w:tabs>
                <w:tab w:val="left" w:pos="0"/>
              </w:tabs>
              <w:spacing w:after="0" w:line="100" w:lineRule="atLeast"/>
              <w:rPr>
                <w:sz w:val="28"/>
                <w:lang w:val="nl-NL"/>
              </w:rPr>
            </w:pPr>
            <w:r w:rsidRPr="00FA6A44">
              <w:rPr>
                <w:sz w:val="28"/>
                <w:lang w:val="nl-NL"/>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5BA7F86"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EBAF81D"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5CD78D4"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16A14671"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44182655" w14:textId="77777777" w:rsidR="00CE5AE3" w:rsidRDefault="00CE5AE3" w:rsidP="00BD422C">
            <w:pPr>
              <w:tabs>
                <w:tab w:val="left" w:pos="0"/>
              </w:tabs>
              <w:spacing w:after="0" w:line="100" w:lineRule="atLeast"/>
              <w:rPr>
                <w:lang w:val="nl-NL"/>
              </w:rPr>
            </w:pPr>
          </w:p>
        </w:tc>
      </w:tr>
      <w:tr w:rsidR="00CE5AE3" w14:paraId="46EDB263"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2B0900D" w14:textId="77777777" w:rsidR="00CE5AE3" w:rsidRPr="00FA6A44" w:rsidRDefault="00CE5AE3" w:rsidP="00BD422C">
            <w:pPr>
              <w:tabs>
                <w:tab w:val="left" w:pos="0"/>
              </w:tabs>
              <w:spacing w:after="0" w:line="100" w:lineRule="atLeast"/>
              <w:rPr>
                <w:sz w:val="28"/>
                <w:lang w:val="nl-NL"/>
              </w:rPr>
            </w:pPr>
            <w:r w:rsidRPr="00FA6A44">
              <w:rPr>
                <w:sz w:val="28"/>
                <w:lang w:val="nl-NL"/>
              </w:rPr>
              <w:t>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A93313E"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BD4EE4A"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2C673C2"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53C273"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1257A1FA" w14:textId="77777777" w:rsidR="00CE5AE3" w:rsidRDefault="00CE5AE3" w:rsidP="00BD422C">
            <w:pPr>
              <w:tabs>
                <w:tab w:val="left" w:pos="0"/>
              </w:tabs>
              <w:spacing w:after="0" w:line="100" w:lineRule="atLeast"/>
              <w:rPr>
                <w:lang w:val="nl-NL"/>
              </w:rPr>
            </w:pPr>
          </w:p>
        </w:tc>
      </w:tr>
      <w:tr w:rsidR="00CE5AE3" w14:paraId="391F5356"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7E14D25" w14:textId="77777777" w:rsidR="00CE5AE3" w:rsidRPr="00FA6A44" w:rsidRDefault="00CE5AE3" w:rsidP="00BD422C">
            <w:pPr>
              <w:tabs>
                <w:tab w:val="left" w:pos="0"/>
              </w:tabs>
              <w:spacing w:after="0" w:line="100" w:lineRule="atLeast"/>
              <w:rPr>
                <w:sz w:val="28"/>
                <w:lang w:val="nl-NL"/>
              </w:rPr>
            </w:pPr>
            <w:r w:rsidRPr="00FA6A44">
              <w:rPr>
                <w:sz w:val="28"/>
                <w:lang w:val="nl-NL"/>
              </w:rPr>
              <w:t>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9593B5E"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F473E18"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2B25FA5C"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B025484"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53713587" w14:textId="77777777" w:rsidR="00CE5AE3" w:rsidRDefault="00CE5AE3" w:rsidP="00BD422C">
            <w:pPr>
              <w:tabs>
                <w:tab w:val="left" w:pos="0"/>
              </w:tabs>
              <w:spacing w:after="0" w:line="100" w:lineRule="atLeast"/>
              <w:rPr>
                <w:lang w:val="nl-NL"/>
              </w:rPr>
            </w:pPr>
          </w:p>
        </w:tc>
      </w:tr>
      <w:tr w:rsidR="00CE5AE3" w14:paraId="54722DCF"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CCD52D" w14:textId="77777777" w:rsidR="00CE5AE3" w:rsidRPr="00FA6A44" w:rsidRDefault="00CE5AE3" w:rsidP="00BD422C">
            <w:pPr>
              <w:tabs>
                <w:tab w:val="left" w:pos="0"/>
              </w:tabs>
              <w:spacing w:after="0" w:line="100" w:lineRule="atLeast"/>
              <w:rPr>
                <w:sz w:val="28"/>
                <w:lang w:val="nl-NL"/>
              </w:rPr>
            </w:pPr>
            <w:r w:rsidRPr="00FA6A44">
              <w:rPr>
                <w:sz w:val="28"/>
                <w:lang w:val="nl-NL"/>
              </w:rPr>
              <w:t>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A1AC50A"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005D21F"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A5AD6A9"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9EA04B5"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51C3827F" w14:textId="77777777" w:rsidR="00CE5AE3" w:rsidRDefault="00CE5AE3" w:rsidP="00BD422C">
            <w:pPr>
              <w:tabs>
                <w:tab w:val="left" w:pos="0"/>
              </w:tabs>
              <w:spacing w:after="0" w:line="100" w:lineRule="atLeast"/>
              <w:rPr>
                <w:lang w:val="nl-NL"/>
              </w:rPr>
            </w:pPr>
          </w:p>
        </w:tc>
      </w:tr>
      <w:tr w:rsidR="00CE5AE3" w14:paraId="3BC7CC81"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5438B7" w14:textId="77777777" w:rsidR="00CE5AE3" w:rsidRPr="00FA6A44" w:rsidRDefault="00CE5AE3" w:rsidP="00BD422C">
            <w:pPr>
              <w:tabs>
                <w:tab w:val="left" w:pos="0"/>
              </w:tabs>
              <w:spacing w:after="0" w:line="100" w:lineRule="atLeast"/>
              <w:rPr>
                <w:sz w:val="28"/>
                <w:lang w:val="nl-NL"/>
              </w:rPr>
            </w:pPr>
            <w:r w:rsidRPr="00FA6A44">
              <w:rPr>
                <w:sz w:val="28"/>
                <w:lang w:val="nl-NL"/>
              </w:rPr>
              <w:t>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9108824" w14:textId="77777777" w:rsidR="00CE5AE3" w:rsidRPr="00FA6A44" w:rsidRDefault="00CE5AE3"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A43A7BD" w14:textId="77777777" w:rsidR="00CE5AE3" w:rsidRDefault="00CE5AE3"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086F5A0" w14:textId="77777777" w:rsidR="00CE5AE3" w:rsidRDefault="00CE5AE3"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2489A743" w14:textId="77777777" w:rsidR="00CE5AE3" w:rsidRDefault="00CE5AE3"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4FE2684A" w14:textId="77777777" w:rsidR="00CE5AE3" w:rsidRDefault="00CE5AE3" w:rsidP="00BD422C">
            <w:pPr>
              <w:tabs>
                <w:tab w:val="left" w:pos="0"/>
              </w:tabs>
              <w:spacing w:after="0" w:line="100" w:lineRule="atLeast"/>
              <w:rPr>
                <w:lang w:val="nl-NL"/>
              </w:rPr>
            </w:pPr>
          </w:p>
        </w:tc>
      </w:tr>
      <w:tr w:rsidR="007B5DA8" w14:paraId="393468CD"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7358A9" w14:textId="31D70624" w:rsidR="007B5DA8" w:rsidRPr="00FA6A44" w:rsidRDefault="007B5DA8" w:rsidP="00BD422C">
            <w:pPr>
              <w:tabs>
                <w:tab w:val="left" w:pos="0"/>
              </w:tabs>
              <w:spacing w:after="0" w:line="100" w:lineRule="atLeast"/>
              <w:rPr>
                <w:sz w:val="28"/>
                <w:lang w:val="nl-NL"/>
              </w:rPr>
            </w:pPr>
            <w:r>
              <w:rPr>
                <w:sz w:val="28"/>
                <w:lang w:val="nl-NL"/>
              </w:rPr>
              <w:t>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A1D35A4" w14:textId="77777777" w:rsidR="007B5DA8" w:rsidRPr="00FA6A44" w:rsidRDefault="007B5DA8"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D9FC44C" w14:textId="77777777" w:rsidR="007B5DA8" w:rsidRDefault="007B5DA8"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53A6AC7" w14:textId="77777777" w:rsidR="007B5DA8" w:rsidRDefault="007B5DA8"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D1F45F6" w14:textId="77777777" w:rsidR="007B5DA8" w:rsidRDefault="007B5DA8"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03CBB6E7" w14:textId="77777777" w:rsidR="007B5DA8" w:rsidRDefault="007B5DA8" w:rsidP="00BD422C">
            <w:pPr>
              <w:tabs>
                <w:tab w:val="left" w:pos="0"/>
              </w:tabs>
              <w:spacing w:after="0" w:line="100" w:lineRule="atLeast"/>
              <w:rPr>
                <w:lang w:val="nl-NL"/>
              </w:rPr>
            </w:pPr>
          </w:p>
        </w:tc>
      </w:tr>
      <w:tr w:rsidR="007B5DA8" w14:paraId="648DDFFE" w14:textId="77777777" w:rsidTr="003722D8">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BBA0A75" w14:textId="7E24491F" w:rsidR="007B5DA8" w:rsidRPr="00FA6A44" w:rsidRDefault="007B5DA8" w:rsidP="00BD422C">
            <w:pPr>
              <w:tabs>
                <w:tab w:val="left" w:pos="0"/>
              </w:tabs>
              <w:spacing w:after="0" w:line="100" w:lineRule="atLeast"/>
              <w:rPr>
                <w:sz w:val="28"/>
                <w:lang w:val="nl-NL"/>
              </w:rPr>
            </w:pPr>
            <w:r>
              <w:rPr>
                <w:sz w:val="28"/>
                <w:lang w:val="nl-NL"/>
              </w:rPr>
              <w:t>10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B300CBC" w14:textId="77777777" w:rsidR="007B5DA8" w:rsidRPr="00FA6A44" w:rsidRDefault="007B5DA8" w:rsidP="00BD422C">
            <w:pPr>
              <w:tabs>
                <w:tab w:val="left" w:pos="0"/>
              </w:tabs>
              <w:spacing w:after="0" w:line="100" w:lineRule="atLeast"/>
              <w:rPr>
                <w:sz w:val="28"/>
                <w:lang w:val="nl-N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D656728" w14:textId="77777777" w:rsidR="007B5DA8" w:rsidRDefault="007B5DA8" w:rsidP="00BD422C">
            <w:pPr>
              <w:tabs>
                <w:tab w:val="left" w:pos="0"/>
              </w:tabs>
              <w:spacing w:after="0" w:line="100" w:lineRule="atLeast"/>
              <w:rPr>
                <w:lang w:val="nl-NL"/>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763341B8" w14:textId="77777777" w:rsidR="007B5DA8" w:rsidRDefault="007B5DA8" w:rsidP="00BD422C">
            <w:pPr>
              <w:tabs>
                <w:tab w:val="left" w:pos="0"/>
              </w:tabs>
              <w:spacing w:after="0" w:line="100" w:lineRule="atLeast"/>
              <w:rPr>
                <w:lang w:val="nl-NL"/>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276D2808" w14:textId="77777777" w:rsidR="007B5DA8" w:rsidRDefault="007B5DA8" w:rsidP="00BD422C">
            <w:pPr>
              <w:tabs>
                <w:tab w:val="left" w:pos="0"/>
              </w:tabs>
              <w:spacing w:after="0" w:line="100" w:lineRule="atLeast"/>
              <w:rPr>
                <w:lang w:val="nl-NL"/>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1A57BDF" w14:textId="77777777" w:rsidR="007B5DA8" w:rsidRDefault="007B5DA8" w:rsidP="00BD422C">
            <w:pPr>
              <w:tabs>
                <w:tab w:val="left" w:pos="0"/>
              </w:tabs>
              <w:spacing w:after="0" w:line="100" w:lineRule="atLeast"/>
              <w:rPr>
                <w:lang w:val="nl-NL"/>
              </w:rPr>
            </w:pPr>
          </w:p>
        </w:tc>
      </w:tr>
    </w:tbl>
    <w:p w14:paraId="7AFD40BC" w14:textId="77777777" w:rsidR="00942975" w:rsidRPr="00942975" w:rsidRDefault="00942975" w:rsidP="00942975">
      <w:pPr>
        <w:rPr>
          <w:lang w:val="nl-NL"/>
        </w:rPr>
      </w:pPr>
      <w:bookmarkStart w:id="76" w:name="_Toc342079212"/>
      <w:bookmarkStart w:id="77" w:name="_Toc342079428"/>
      <w:bookmarkStart w:id="78" w:name="_Toc342079532"/>
      <w:bookmarkStart w:id="79" w:name="_Toc342079603"/>
      <w:bookmarkStart w:id="80" w:name="_Toc342139962"/>
      <w:bookmarkStart w:id="81" w:name="_Toc342140181"/>
      <w:bookmarkStart w:id="82" w:name="_Toc342140747"/>
      <w:bookmarkStart w:id="83" w:name="_Toc342140815"/>
      <w:bookmarkStart w:id="84" w:name="_Toc342140867"/>
    </w:p>
    <w:p w14:paraId="60A95E43" w14:textId="1C1FC44C" w:rsidR="00682A77" w:rsidRDefault="00682A77" w:rsidP="00682A77">
      <w:pPr>
        <w:pStyle w:val="Kop2"/>
      </w:pPr>
      <w:bookmarkStart w:id="85" w:name="_Toc342079223"/>
      <w:bookmarkStart w:id="86" w:name="_Toc342079439"/>
      <w:bookmarkStart w:id="87" w:name="_Toc342079543"/>
      <w:bookmarkStart w:id="88" w:name="_Toc342079614"/>
      <w:bookmarkStart w:id="89" w:name="_Toc342139976"/>
      <w:bookmarkStart w:id="90" w:name="_Toc342140198"/>
      <w:bookmarkStart w:id="91" w:name="_Toc342140764"/>
      <w:bookmarkStart w:id="92" w:name="_Toc342140832"/>
      <w:bookmarkStart w:id="93" w:name="_Toc342140884"/>
      <w:bookmarkStart w:id="94" w:name="_Toc480309546"/>
      <w:bookmarkStart w:id="95" w:name="_Toc134724378"/>
      <w:bookmarkStart w:id="96" w:name="_Toc161152990"/>
      <w:r>
        <w:t>2</w:t>
      </w:r>
      <w:bookmarkEnd w:id="85"/>
      <w:bookmarkEnd w:id="86"/>
      <w:bookmarkEnd w:id="87"/>
      <w:bookmarkEnd w:id="88"/>
      <w:bookmarkEnd w:id="89"/>
      <w:bookmarkEnd w:id="90"/>
      <w:bookmarkEnd w:id="91"/>
      <w:bookmarkEnd w:id="92"/>
      <w:bookmarkEnd w:id="93"/>
      <w:r w:rsidR="00501A69">
        <w:tab/>
      </w:r>
      <w:r w:rsidR="002E7C9F">
        <w:t xml:space="preserve">(OND) </w:t>
      </w:r>
      <w:r>
        <w:t>Kun je stoffen herkennen door ze in water te doen</w:t>
      </w:r>
      <w:bookmarkEnd w:id="94"/>
      <w:r>
        <w:t>?</w:t>
      </w:r>
      <w:bookmarkEnd w:id="95"/>
      <w:bookmarkEnd w:id="96"/>
    </w:p>
    <w:p w14:paraId="5C9214D1" w14:textId="77777777" w:rsidR="00682A77" w:rsidRDefault="00682A77" w:rsidP="00682A77">
      <w:pPr>
        <w:pStyle w:val="Kop3"/>
        <w:rPr>
          <w:lang w:val="nl-NL"/>
        </w:rPr>
      </w:pPr>
      <w:bookmarkStart w:id="97" w:name="_Toc342139977"/>
      <w:bookmarkStart w:id="98" w:name="_Toc342140199"/>
      <w:bookmarkStart w:id="99" w:name="_Toc342140765"/>
      <w:bookmarkStart w:id="100" w:name="_Toc342140833"/>
      <w:bookmarkStart w:id="101" w:name="_Toc342140885"/>
      <w:bookmarkStart w:id="102" w:name="_Toc343364840"/>
      <w:bookmarkStart w:id="103" w:name="_Toc345602689"/>
      <w:bookmarkStart w:id="104" w:name="_Toc345603604"/>
      <w:bookmarkStart w:id="105" w:name="_Toc345656219"/>
      <w:bookmarkStart w:id="106" w:name="_Toc480309547"/>
      <w:r>
        <w:rPr>
          <w:lang w:val="nl-NL"/>
        </w:rPr>
        <w:t>Vooraf</w:t>
      </w:r>
      <w:bookmarkEnd w:id="97"/>
      <w:bookmarkEnd w:id="98"/>
      <w:bookmarkEnd w:id="99"/>
      <w:bookmarkEnd w:id="100"/>
      <w:bookmarkEnd w:id="101"/>
      <w:bookmarkEnd w:id="102"/>
      <w:bookmarkEnd w:id="103"/>
      <w:bookmarkEnd w:id="104"/>
      <w:bookmarkEnd w:id="105"/>
      <w:bookmarkEnd w:id="106"/>
    </w:p>
    <w:p w14:paraId="6B358604" w14:textId="77777777" w:rsidR="00682A77" w:rsidRPr="00D03F26" w:rsidRDefault="00682A77" w:rsidP="00682A77">
      <w:pPr>
        <w:tabs>
          <w:tab w:val="left" w:pos="0"/>
        </w:tabs>
        <w:rPr>
          <w:rStyle w:val="Standaardalinea-lettertype1"/>
          <w:lang w:val="nl-NL"/>
        </w:rPr>
      </w:pPr>
      <w:r>
        <w:rPr>
          <w:rStyle w:val="Standaardalinea-lettertype1"/>
          <w:lang w:val="nl-NL"/>
        </w:rPr>
        <w:t>Eerst een paar vragen over de stoffen i</w:t>
      </w:r>
      <w:r w:rsidRPr="00D03F26">
        <w:rPr>
          <w:rStyle w:val="Standaardalinea-lettertype1"/>
          <w:lang w:val="nl-NL"/>
        </w:rPr>
        <w:t>n de potjes bij proef 1</w:t>
      </w:r>
      <w:r>
        <w:rPr>
          <w:rStyle w:val="Standaardalinea-lettertype1"/>
          <w:lang w:val="nl-NL"/>
        </w:rPr>
        <w:t xml:space="preserve">. Er waren </w:t>
      </w:r>
      <w:r w:rsidRPr="00D03F26">
        <w:rPr>
          <w:rStyle w:val="Standaardalinea-lettertype1"/>
          <w:lang w:val="nl-NL"/>
        </w:rPr>
        <w:t>twee stoffen die allebei wit waren en kleurloos en geen duidelijke kristallen hadden. We gaan nu een eigenschap zoeken waarin de twee stoffen verschillen.</w:t>
      </w:r>
    </w:p>
    <w:p w14:paraId="7F633D76" w14:textId="77777777" w:rsidR="00682A77" w:rsidRPr="005E04D8" w:rsidRDefault="00682A77" w:rsidP="009035F5">
      <w:pPr>
        <w:pStyle w:val="Lijstalinea"/>
        <w:numPr>
          <w:ilvl w:val="0"/>
          <w:numId w:val="11"/>
        </w:numPr>
        <w:rPr>
          <w:rFonts w:eastAsia="DejaVu Sans" w:cs="Tahoma"/>
          <w:b/>
          <w:bCs/>
          <w:lang w:val="nl-NL"/>
        </w:rPr>
      </w:pPr>
      <w:r w:rsidRPr="000C30BF">
        <w:rPr>
          <w:rFonts w:eastAsia="DejaVu Sans" w:cs="Tahoma"/>
          <w:lang w:val="nl-NL"/>
        </w:rPr>
        <w:t xml:space="preserve">Poedersuiker en meel lijken veel op elkaar. </w:t>
      </w:r>
      <w:r w:rsidRPr="005E04D8">
        <w:rPr>
          <w:rFonts w:eastAsia="DejaVu Sans" w:cs="Tahoma"/>
          <w:b/>
          <w:bCs/>
          <w:lang w:val="nl-NL"/>
        </w:rPr>
        <w:t>Noem 3 stofeigenschappen die hetzelfde zijn voor poedersuiker en meel:</w:t>
      </w:r>
    </w:p>
    <w:p w14:paraId="1D39DB5E" w14:textId="77777777" w:rsidR="00682A77" w:rsidRDefault="00682A77" w:rsidP="009035F5">
      <w:pPr>
        <w:pStyle w:val="Lijstalinea"/>
        <w:widowControl w:val="0"/>
        <w:numPr>
          <w:ilvl w:val="0"/>
          <w:numId w:val="7"/>
        </w:numPr>
        <w:spacing w:after="0" w:line="480" w:lineRule="auto"/>
        <w:rPr>
          <w:rFonts w:eastAsia="DejaVu Sans" w:cs="Tahoma"/>
        </w:rPr>
      </w:pPr>
      <w:r w:rsidRPr="00D95B9D">
        <w:rPr>
          <w:rFonts w:eastAsia="DejaVu Sans" w:cs="Tahoma"/>
          <w:lang w:val="nl-NL"/>
        </w:rPr>
        <w:t xml:space="preserve">. . . . . . </w:t>
      </w:r>
      <w:r>
        <w:rPr>
          <w:rFonts w:eastAsia="DejaVu Sans" w:cs="Tahoma"/>
        </w:rPr>
        <w:t xml:space="preserve">. . . . . . . . . . . . . . </w:t>
      </w:r>
    </w:p>
    <w:p w14:paraId="4FA17698" w14:textId="77777777" w:rsidR="002E7C9F" w:rsidRDefault="002E7C9F" w:rsidP="009035F5">
      <w:pPr>
        <w:pStyle w:val="Lijstalinea"/>
        <w:widowControl w:val="0"/>
        <w:numPr>
          <w:ilvl w:val="0"/>
          <w:numId w:val="7"/>
        </w:numPr>
        <w:spacing w:after="0" w:line="480" w:lineRule="auto"/>
        <w:rPr>
          <w:rFonts w:eastAsia="DejaVu Sans" w:cs="Tahoma"/>
        </w:rPr>
      </w:pPr>
      <w:r>
        <w:rPr>
          <w:rFonts w:eastAsia="DejaVu Sans" w:cs="Tahoma"/>
        </w:rPr>
        <w:t xml:space="preserve">. . . . . . . . . . . . . . . . . . . . </w:t>
      </w:r>
    </w:p>
    <w:p w14:paraId="004F9012" w14:textId="77777777" w:rsidR="00682A77" w:rsidRPr="002E7C9F" w:rsidRDefault="002E7C9F" w:rsidP="009035F5">
      <w:pPr>
        <w:pStyle w:val="Lijstalinea"/>
        <w:widowControl w:val="0"/>
        <w:numPr>
          <w:ilvl w:val="0"/>
          <w:numId w:val="7"/>
        </w:numPr>
        <w:spacing w:after="0" w:line="480" w:lineRule="auto"/>
        <w:rPr>
          <w:rFonts w:eastAsia="DejaVu Sans" w:cs="Tahoma"/>
        </w:rPr>
      </w:pPr>
      <w:r>
        <w:rPr>
          <w:rFonts w:eastAsia="DejaVu Sans" w:cs="Tahoma"/>
        </w:rPr>
        <w:t xml:space="preserve">. . . . . . . . . . . . . . . . . . . . </w:t>
      </w:r>
    </w:p>
    <w:p w14:paraId="0756B6C5" w14:textId="77985659" w:rsidR="00682A77" w:rsidRPr="005E04D8" w:rsidRDefault="00682A77" w:rsidP="009035F5">
      <w:pPr>
        <w:pStyle w:val="Lijstalinea"/>
        <w:numPr>
          <w:ilvl w:val="0"/>
          <w:numId w:val="11"/>
        </w:numPr>
        <w:rPr>
          <w:rFonts w:eastAsia="DejaVu Sans" w:cs="Tahoma"/>
          <w:b/>
          <w:bCs/>
          <w:lang w:val="nl-NL"/>
        </w:rPr>
      </w:pPr>
      <w:r w:rsidRPr="005E04D8">
        <w:rPr>
          <w:rFonts w:eastAsia="DejaVu Sans" w:cs="Tahoma"/>
          <w:b/>
          <w:bCs/>
          <w:lang w:val="nl-NL"/>
        </w:rPr>
        <w:t>Er zijn meerdere manieren om te ontdekken in welk flesje meel zit en in welk poedersuiker. Noem er drie:</w:t>
      </w:r>
    </w:p>
    <w:p w14:paraId="24AE47D6" w14:textId="77777777" w:rsidR="00682A77" w:rsidRPr="00D03F26" w:rsidRDefault="00682A77" w:rsidP="009035F5">
      <w:pPr>
        <w:widowControl w:val="0"/>
        <w:numPr>
          <w:ilvl w:val="0"/>
          <w:numId w:val="8"/>
        </w:numPr>
        <w:spacing w:after="0" w:line="480" w:lineRule="auto"/>
        <w:ind w:left="714" w:hanging="357"/>
        <w:rPr>
          <w:rFonts w:eastAsia="DejaVu Sans" w:cs="Tahoma"/>
        </w:rPr>
      </w:pPr>
      <w:r>
        <w:rPr>
          <w:rFonts w:eastAsia="DejaVu Sans" w:cs="Tahoma"/>
          <w:lang w:val="nl-NL"/>
        </w:rPr>
        <w:t xml:space="preserve">. . . . . . . . . . . . . . . . . . . . </w:t>
      </w:r>
    </w:p>
    <w:p w14:paraId="4D069B4C" w14:textId="77777777" w:rsidR="00682A77" w:rsidRPr="00D03F26" w:rsidRDefault="00682A77" w:rsidP="009035F5">
      <w:pPr>
        <w:widowControl w:val="0"/>
        <w:numPr>
          <w:ilvl w:val="0"/>
          <w:numId w:val="8"/>
        </w:numPr>
        <w:spacing w:after="0" w:line="480" w:lineRule="auto"/>
        <w:ind w:left="714" w:hanging="357"/>
        <w:rPr>
          <w:rFonts w:eastAsia="DejaVu Sans" w:cs="Tahoma"/>
        </w:rPr>
      </w:pPr>
      <w:r>
        <w:rPr>
          <w:rFonts w:eastAsia="DejaVu Sans" w:cs="Tahoma"/>
        </w:rPr>
        <w:t xml:space="preserve">. . . . . . . . . . . . . . . . . . . . </w:t>
      </w:r>
    </w:p>
    <w:p w14:paraId="118096E7" w14:textId="087F5F32" w:rsidR="00682A77" w:rsidRPr="00D03F26" w:rsidRDefault="00682A77" w:rsidP="009035F5">
      <w:pPr>
        <w:widowControl w:val="0"/>
        <w:numPr>
          <w:ilvl w:val="0"/>
          <w:numId w:val="8"/>
        </w:numPr>
        <w:spacing w:after="0" w:line="480" w:lineRule="auto"/>
        <w:ind w:left="714" w:hanging="357"/>
        <w:rPr>
          <w:rFonts w:eastAsia="DejaVu Sans" w:cs="Tahoma"/>
        </w:rPr>
      </w:pPr>
      <w:r>
        <w:rPr>
          <w:rFonts w:eastAsia="DejaVu Sans" w:cs="Tahoma"/>
        </w:rPr>
        <w:lastRenderedPageBreak/>
        <w:t xml:space="preserve">. . . . . . . . . . . . . . . . . . . . </w:t>
      </w:r>
    </w:p>
    <w:p w14:paraId="0D29E773" w14:textId="77777777" w:rsidR="00682A77" w:rsidRPr="006224A1" w:rsidRDefault="00682A77" w:rsidP="002E7C9F">
      <w:pPr>
        <w:pStyle w:val="Kop3"/>
        <w:numPr>
          <w:ilvl w:val="0"/>
          <w:numId w:val="0"/>
        </w:numPr>
        <w:rPr>
          <w:rStyle w:val="Standaardalinea-lettertype1"/>
        </w:rPr>
      </w:pPr>
      <w:bookmarkStart w:id="107" w:name="_Toc342139978"/>
      <w:bookmarkStart w:id="108" w:name="_Toc342140200"/>
      <w:bookmarkStart w:id="109" w:name="_Toc342140766"/>
      <w:bookmarkStart w:id="110" w:name="_Toc342140834"/>
      <w:bookmarkStart w:id="111" w:name="_Toc342140886"/>
      <w:bookmarkStart w:id="112" w:name="_Toc343364841"/>
      <w:bookmarkStart w:id="113" w:name="_Toc345602690"/>
      <w:bookmarkStart w:id="114" w:name="_Toc345603605"/>
      <w:bookmarkStart w:id="115" w:name="_Toc345656220"/>
      <w:bookmarkStart w:id="116" w:name="_Toc480309548"/>
      <w:r w:rsidRPr="006224A1">
        <w:rPr>
          <w:rStyle w:val="Standaardalinea-lettertype1"/>
        </w:rPr>
        <w:t>Nodig</w:t>
      </w:r>
      <w:bookmarkEnd w:id="107"/>
      <w:bookmarkEnd w:id="108"/>
      <w:bookmarkEnd w:id="109"/>
      <w:bookmarkEnd w:id="110"/>
      <w:bookmarkEnd w:id="111"/>
      <w:bookmarkEnd w:id="112"/>
      <w:bookmarkEnd w:id="113"/>
      <w:bookmarkEnd w:id="114"/>
      <w:bookmarkEnd w:id="115"/>
      <w:bookmarkEnd w:id="116"/>
    </w:p>
    <w:p w14:paraId="1BA0DDDA" w14:textId="77777777" w:rsidR="00682A77" w:rsidRDefault="00682A77" w:rsidP="009035F5">
      <w:pPr>
        <w:numPr>
          <w:ilvl w:val="0"/>
          <w:numId w:val="4"/>
        </w:numPr>
        <w:tabs>
          <w:tab w:val="left" w:pos="0"/>
        </w:tabs>
        <w:spacing w:after="0" w:line="240" w:lineRule="auto"/>
        <w:rPr>
          <w:rStyle w:val="Standaardalinea-lettertype1"/>
          <w:lang w:val="nl-NL"/>
        </w:rPr>
      </w:pPr>
      <w:r>
        <w:rPr>
          <w:rStyle w:val="Standaardalinea-lettertype1"/>
          <w:lang w:val="nl-NL"/>
        </w:rPr>
        <w:t>Twee reageerbuisjes</w:t>
      </w:r>
    </w:p>
    <w:p w14:paraId="056BBB15" w14:textId="77777777" w:rsidR="00682A77" w:rsidRDefault="00682A77" w:rsidP="009035F5">
      <w:pPr>
        <w:numPr>
          <w:ilvl w:val="0"/>
          <w:numId w:val="4"/>
        </w:numPr>
        <w:tabs>
          <w:tab w:val="left" w:pos="0"/>
        </w:tabs>
        <w:spacing w:after="0" w:line="240" w:lineRule="auto"/>
        <w:rPr>
          <w:rStyle w:val="Standaardalinea-lettertype1"/>
          <w:lang w:val="nl-NL"/>
        </w:rPr>
      </w:pPr>
      <w:r w:rsidRPr="00682A77">
        <w:rPr>
          <w:rStyle w:val="Standaardalinea-lettertype1"/>
          <w:lang w:val="nl-NL"/>
        </w:rPr>
        <w:t>Water</w:t>
      </w:r>
    </w:p>
    <w:p w14:paraId="10F4C1AA" w14:textId="77777777" w:rsidR="00682A77" w:rsidRPr="00682A77" w:rsidRDefault="00682A77" w:rsidP="009035F5">
      <w:pPr>
        <w:numPr>
          <w:ilvl w:val="0"/>
          <w:numId w:val="4"/>
        </w:numPr>
        <w:tabs>
          <w:tab w:val="left" w:pos="0"/>
        </w:tabs>
        <w:spacing w:after="0" w:line="240" w:lineRule="auto"/>
        <w:rPr>
          <w:rStyle w:val="Standaardalinea-lettertype1"/>
          <w:lang w:val="nl-NL"/>
        </w:rPr>
      </w:pPr>
      <w:r>
        <w:rPr>
          <w:rStyle w:val="Standaardalinea-lettertype1"/>
          <w:lang w:val="nl-NL"/>
        </w:rPr>
        <w:t>P</w:t>
      </w:r>
      <w:r w:rsidRPr="00682A77">
        <w:rPr>
          <w:rFonts w:eastAsia="DejaVu Sans" w:cs="Tahoma"/>
          <w:lang w:val="nl-NL"/>
        </w:rPr>
        <w:t>oedersuiker en meel</w:t>
      </w:r>
    </w:p>
    <w:p w14:paraId="18B6509B" w14:textId="77777777" w:rsidR="00682A77" w:rsidRPr="006224A1" w:rsidRDefault="00682A77" w:rsidP="00682A77">
      <w:pPr>
        <w:pStyle w:val="Kop3"/>
        <w:rPr>
          <w:rStyle w:val="Standaardalinea-lettertype1"/>
        </w:rPr>
      </w:pPr>
      <w:bookmarkStart w:id="117" w:name="_Toc342139979"/>
      <w:bookmarkStart w:id="118" w:name="_Toc342140201"/>
      <w:bookmarkStart w:id="119" w:name="_Toc342140767"/>
      <w:bookmarkStart w:id="120" w:name="_Toc342140835"/>
      <w:bookmarkStart w:id="121" w:name="_Toc342140887"/>
      <w:bookmarkStart w:id="122" w:name="_Toc343364842"/>
      <w:bookmarkStart w:id="123" w:name="_Toc345602691"/>
      <w:bookmarkStart w:id="124" w:name="_Toc345603606"/>
      <w:bookmarkStart w:id="125" w:name="_Toc345656221"/>
      <w:bookmarkStart w:id="126" w:name="_Toc480309549"/>
      <w:r w:rsidRPr="006224A1">
        <w:rPr>
          <w:rStyle w:val="Standaardalinea-lettertype1"/>
        </w:rPr>
        <w:t>Doen</w:t>
      </w:r>
      <w:bookmarkEnd w:id="117"/>
      <w:bookmarkEnd w:id="118"/>
      <w:bookmarkEnd w:id="119"/>
      <w:bookmarkEnd w:id="120"/>
      <w:bookmarkEnd w:id="121"/>
      <w:bookmarkEnd w:id="122"/>
      <w:bookmarkEnd w:id="123"/>
      <w:bookmarkEnd w:id="124"/>
      <w:bookmarkEnd w:id="125"/>
      <w:bookmarkEnd w:id="126"/>
    </w:p>
    <w:p w14:paraId="253F067A" w14:textId="1442579C" w:rsidR="002E7C9F" w:rsidRDefault="007C1CD2" w:rsidP="009035F5">
      <w:pPr>
        <w:numPr>
          <w:ilvl w:val="0"/>
          <w:numId w:val="9"/>
        </w:numPr>
        <w:spacing w:after="0" w:line="240" w:lineRule="auto"/>
        <w:rPr>
          <w:lang w:val="nl-NL"/>
        </w:rPr>
      </w:pPr>
      <w:r>
        <w:rPr>
          <w:lang w:val="nl-NL"/>
        </w:rPr>
        <w:t>Bedenk een o</w:t>
      </w:r>
      <w:r w:rsidR="002E7C9F" w:rsidRPr="002E7C9F">
        <w:rPr>
          <w:lang w:val="nl-NL"/>
        </w:rPr>
        <w:t>nderzoek</w:t>
      </w:r>
      <w:r>
        <w:rPr>
          <w:lang w:val="nl-NL"/>
        </w:rPr>
        <w:t>je</w:t>
      </w:r>
      <w:r w:rsidR="002E7C9F" w:rsidRPr="002E7C9F">
        <w:rPr>
          <w:lang w:val="nl-NL"/>
        </w:rPr>
        <w:t xml:space="preserve"> </w:t>
      </w:r>
      <w:r w:rsidR="00611F9C">
        <w:rPr>
          <w:lang w:val="nl-NL"/>
        </w:rPr>
        <w:t xml:space="preserve">waarmee je kunt aantonen </w:t>
      </w:r>
      <w:r w:rsidR="002E7C9F" w:rsidRPr="002E7C9F">
        <w:rPr>
          <w:lang w:val="nl-NL"/>
        </w:rPr>
        <w:t xml:space="preserve">welke stof suiker is en welke meel. </w:t>
      </w:r>
    </w:p>
    <w:p w14:paraId="7DE84AB0" w14:textId="77777777" w:rsidR="002E7C9F" w:rsidRDefault="002E7C9F" w:rsidP="002E7C9F">
      <w:pPr>
        <w:spacing w:after="0" w:line="240" w:lineRule="auto"/>
        <w:rPr>
          <w:lang w:val="nl-NL"/>
        </w:rPr>
      </w:pPr>
    </w:p>
    <w:p w14:paraId="53863002" w14:textId="77777777" w:rsidR="002E7C9F" w:rsidRPr="005E04D8" w:rsidRDefault="002E7C9F" w:rsidP="009035F5">
      <w:pPr>
        <w:pStyle w:val="Lijstalinea"/>
        <w:numPr>
          <w:ilvl w:val="0"/>
          <w:numId w:val="23"/>
        </w:numPr>
        <w:spacing w:after="0" w:line="240" w:lineRule="auto"/>
        <w:ind w:left="426"/>
        <w:rPr>
          <w:b/>
          <w:bCs/>
          <w:lang w:val="nl-NL"/>
        </w:rPr>
      </w:pPr>
      <w:r w:rsidRPr="005E04D8">
        <w:rPr>
          <w:b/>
          <w:bCs/>
          <w:lang w:val="nl-NL"/>
        </w:rPr>
        <w:t>Schrijf hieronder een kort verslagje van 20 woorden:</w:t>
      </w:r>
    </w:p>
    <w:p w14:paraId="3D516E9E" w14:textId="578D831F" w:rsidR="00A043FA" w:rsidRDefault="00A043FA" w:rsidP="00682A77">
      <w:pPr>
        <w:spacing w:after="0" w:line="240" w:lineRule="auto"/>
        <w:rPr>
          <w:lang w:val="nl-NL"/>
        </w:rPr>
      </w:pPr>
    </w:p>
    <w:p w14:paraId="21DFF147" w14:textId="77777777" w:rsidR="0023271F" w:rsidRPr="00D2745B" w:rsidRDefault="0023271F" w:rsidP="0023271F">
      <w:pPr>
        <w:rPr>
          <w:color w:val="FF0000"/>
          <w:lang w:val="en-GB"/>
        </w:rPr>
      </w:pPr>
    </w:p>
    <w:p w14:paraId="2737E94A" w14:textId="77777777" w:rsidR="0023271F" w:rsidRPr="00D2745B" w:rsidRDefault="0023271F" w:rsidP="0023271F">
      <w:pPr>
        <w:rPr>
          <w:color w:val="FF0000"/>
          <w:lang w:val="en-GB"/>
        </w:rPr>
      </w:pPr>
      <w:r w:rsidRPr="00D2745B">
        <w:rPr>
          <w:noProof/>
          <w:color w:val="FF0000"/>
          <w:lang w:val="en-GB"/>
        </w:rPr>
        <mc:AlternateContent>
          <mc:Choice Requires="wps">
            <w:drawing>
              <wp:anchor distT="0" distB="0" distL="114300" distR="114300" simplePos="0" relativeHeight="251658264" behindDoc="0" locked="0" layoutInCell="1" allowOverlap="1" wp14:anchorId="26FD9413" wp14:editId="69266EB9">
                <wp:simplePos x="0" y="0"/>
                <wp:positionH relativeFrom="column">
                  <wp:posOffset>0</wp:posOffset>
                </wp:positionH>
                <wp:positionV relativeFrom="paragraph">
                  <wp:posOffset>-635</wp:posOffset>
                </wp:positionV>
                <wp:extent cx="5886450" cy="9525"/>
                <wp:effectExtent l="0" t="0" r="19050" b="28575"/>
                <wp:wrapNone/>
                <wp:docPr id="1992137927"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599F7" id="Rechte verbindingslijn 1" o:spid="_x0000_s1026" style="position:absolute;flip:y;z-index:251703808;visibility:visible;mso-wrap-style:square;mso-wrap-distance-left:9pt;mso-wrap-distance-top:0;mso-wrap-distance-right:9pt;mso-wrap-distance-bottom:0;mso-position-horizontal:absolute;mso-position-horizontal-relative:text;mso-position-vertical:absolute;mso-position-vertical-relative:text" from="0,-.05pt"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" strokecolor="#4579b8 [3044]"/>
            </w:pict>
          </mc:Fallback>
        </mc:AlternateContent>
      </w:r>
      <w:r w:rsidRPr="00D2745B">
        <w:rPr>
          <w:noProof/>
          <w:color w:val="FF0000"/>
          <w:lang w:val="en-GB"/>
        </w:rPr>
        <mc:AlternateContent>
          <mc:Choice Requires="wps">
            <w:drawing>
              <wp:anchor distT="0" distB="0" distL="114300" distR="114300" simplePos="0" relativeHeight="251658265" behindDoc="0" locked="0" layoutInCell="1" allowOverlap="1" wp14:anchorId="0272968A" wp14:editId="0105CBC2">
                <wp:simplePos x="0" y="0"/>
                <wp:positionH relativeFrom="margin">
                  <wp:posOffset>4445</wp:posOffset>
                </wp:positionH>
                <wp:positionV relativeFrom="paragraph">
                  <wp:posOffset>561340</wp:posOffset>
                </wp:positionV>
                <wp:extent cx="5886450" cy="9525"/>
                <wp:effectExtent l="0" t="0" r="19050" b="28575"/>
                <wp:wrapNone/>
                <wp:docPr id="2063489952"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F50D0" id="Rechte verbindingslijn 1" o:spid="_x0000_s1026" style="position:absolute;flip:y;z-index:251704832;visibility:visible;mso-wrap-style:square;mso-wrap-distance-left:9pt;mso-wrap-distance-top:0;mso-wrap-distance-right:9pt;mso-wrap-distance-bottom:0;mso-position-horizontal:absolute;mso-position-horizontal-relative:margin;mso-position-vertical:absolute;mso-position-vertical-relative:text" from=".35pt,44.2pt" to="463.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" strokecolor="#4579b8 [3044]">
                <w10:wrap anchorx="margin"/>
              </v:line>
            </w:pict>
          </mc:Fallback>
        </mc:AlternateContent>
      </w:r>
    </w:p>
    <w:p w14:paraId="560B7DCA" w14:textId="77777777" w:rsidR="00A043FA" w:rsidRPr="0023271F" w:rsidRDefault="00A043FA" w:rsidP="00682A77">
      <w:pPr>
        <w:spacing w:after="0" w:line="240" w:lineRule="auto"/>
        <w:rPr>
          <w:lang w:val="nl-NL"/>
        </w:rPr>
      </w:pPr>
    </w:p>
    <w:p w14:paraId="77A73857" w14:textId="77777777" w:rsidR="002E7C9F" w:rsidRPr="0023271F" w:rsidRDefault="002E7C9F" w:rsidP="00682A77">
      <w:pPr>
        <w:spacing w:after="0" w:line="240" w:lineRule="auto"/>
        <w:rPr>
          <w:lang w:val="nl-NL"/>
        </w:rPr>
      </w:pPr>
    </w:p>
    <w:p w14:paraId="2BCA480D" w14:textId="2E121D1F" w:rsidR="0023271F" w:rsidRPr="0023271F" w:rsidRDefault="00682A77" w:rsidP="0023271F">
      <w:pPr>
        <w:pStyle w:val="Lijstalinea"/>
        <w:numPr>
          <w:ilvl w:val="0"/>
          <w:numId w:val="23"/>
        </w:numPr>
        <w:rPr>
          <w:lang w:val="en-GB"/>
        </w:rPr>
      </w:pPr>
      <w:r w:rsidRPr="0023271F">
        <w:rPr>
          <w:rFonts w:eastAsia="DejaVu Sans" w:cs="Tahoma"/>
          <w:bCs/>
          <w:lang w:val="nl-NL"/>
        </w:rPr>
        <w:t>Welk van de twee stoffen vormt met water een suspensie</w:t>
      </w:r>
      <w:r w:rsidR="000310DC" w:rsidRPr="0023271F">
        <w:rPr>
          <w:rFonts w:eastAsia="DejaVu Sans" w:cs="Tahoma"/>
          <w:bCs/>
          <w:lang w:val="nl-NL"/>
        </w:rPr>
        <w:t xml:space="preserve">. </w:t>
      </w:r>
      <w:r w:rsidR="002345FF" w:rsidRPr="0023271F">
        <w:rPr>
          <w:rFonts w:eastAsia="DejaVu Sans" w:cs="Tahoma"/>
          <w:bCs/>
          <w:lang w:val="nl-NL"/>
        </w:rPr>
        <w:t>(Een suspensie is een vloeistof waarin nog hele kleine vaste stofdeeltjes zweven</w:t>
      </w:r>
      <w:r w:rsidR="002345FF" w:rsidRPr="0023271F">
        <w:rPr>
          <w:rFonts w:eastAsia="DejaVu Sans" w:cs="Tahoma"/>
          <w:b/>
          <w:lang w:val="nl-NL"/>
        </w:rPr>
        <w:t xml:space="preserve">) </w:t>
      </w:r>
      <w:r w:rsidR="000310DC" w:rsidRPr="0023271F">
        <w:rPr>
          <w:rFonts w:eastAsia="DejaVu Sans" w:cs="Tahoma"/>
          <w:b/>
          <w:lang w:val="nl-NL"/>
        </w:rPr>
        <w:t>Leg uit</w:t>
      </w:r>
      <w:r w:rsidR="001F6DF3" w:rsidRPr="0023271F">
        <w:rPr>
          <w:rFonts w:eastAsia="DejaVu Sans" w:cs="Tahoma"/>
          <w:b/>
          <w:lang w:val="nl-NL"/>
        </w:rPr>
        <w:t>:</w:t>
      </w:r>
      <w:r w:rsidR="00FA1B4D" w:rsidRPr="0023271F">
        <w:rPr>
          <w:rFonts w:eastAsia="DejaVu Sans" w:cs="Tahoma"/>
          <w:bCs/>
          <w:lang w:val="nl-NL"/>
        </w:rPr>
        <w:br/>
      </w:r>
    </w:p>
    <w:p w14:paraId="0A3AE44E" w14:textId="77777777" w:rsidR="0023271F" w:rsidRPr="0023271F" w:rsidRDefault="0023271F" w:rsidP="0023271F">
      <w:pPr>
        <w:rPr>
          <w:lang w:val="en-GB"/>
        </w:rPr>
      </w:pPr>
      <w:r w:rsidRPr="0023271F">
        <w:rPr>
          <w:noProof/>
          <w:lang w:val="en-GB"/>
        </w:rPr>
        <mc:AlternateContent>
          <mc:Choice Requires="wps">
            <w:drawing>
              <wp:anchor distT="0" distB="0" distL="114300" distR="114300" simplePos="0" relativeHeight="251658266" behindDoc="0" locked="0" layoutInCell="1" allowOverlap="1" wp14:anchorId="326D1FAA" wp14:editId="1F64866A">
                <wp:simplePos x="0" y="0"/>
                <wp:positionH relativeFrom="column">
                  <wp:posOffset>0</wp:posOffset>
                </wp:positionH>
                <wp:positionV relativeFrom="paragraph">
                  <wp:posOffset>-635</wp:posOffset>
                </wp:positionV>
                <wp:extent cx="5886450" cy="9525"/>
                <wp:effectExtent l="0" t="0" r="19050" b="28575"/>
                <wp:wrapNone/>
                <wp:docPr id="551717864"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C2804" id="Rechte verbindingslijn 1" o:spid="_x0000_s1026" style="position:absolute;flip:y;z-index:251706880;visibility:visible;mso-wrap-style:square;mso-wrap-distance-left:9pt;mso-wrap-distance-top:0;mso-wrap-distance-right:9pt;mso-wrap-distance-bottom:0;mso-position-horizontal:absolute;mso-position-horizontal-relative:text;mso-position-vertical:absolute;mso-position-vertical-relative:text" from="0,-.05pt"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" strokecolor="#4579b8 [3044]"/>
            </w:pict>
          </mc:Fallback>
        </mc:AlternateContent>
      </w:r>
      <w:r w:rsidRPr="0023271F">
        <w:rPr>
          <w:noProof/>
          <w:lang w:val="en-GB"/>
        </w:rPr>
        <mc:AlternateContent>
          <mc:Choice Requires="wps">
            <w:drawing>
              <wp:anchor distT="0" distB="0" distL="114300" distR="114300" simplePos="0" relativeHeight="251658267" behindDoc="0" locked="0" layoutInCell="1" allowOverlap="1" wp14:anchorId="6E855930" wp14:editId="0CBB679F">
                <wp:simplePos x="0" y="0"/>
                <wp:positionH relativeFrom="margin">
                  <wp:posOffset>4445</wp:posOffset>
                </wp:positionH>
                <wp:positionV relativeFrom="paragraph">
                  <wp:posOffset>561340</wp:posOffset>
                </wp:positionV>
                <wp:extent cx="5886450" cy="9525"/>
                <wp:effectExtent l="0" t="0" r="19050" b="28575"/>
                <wp:wrapNone/>
                <wp:docPr id="871706429"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2434A" id="Rechte verbindingslijn 1" o:spid="_x0000_s1026" style="position:absolute;flip:y;z-index:251707904;visibility:visible;mso-wrap-style:square;mso-wrap-distance-left:9pt;mso-wrap-distance-top:0;mso-wrap-distance-right:9pt;mso-wrap-distance-bottom:0;mso-position-horizontal:absolute;mso-position-horizontal-relative:margin;mso-position-vertical:absolute;mso-position-vertical-relative:text" from=".35pt,44.2pt" to="463.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" strokecolor="#4579b8 [3044]">
                <w10:wrap anchorx="margin"/>
              </v:line>
            </w:pict>
          </mc:Fallback>
        </mc:AlternateContent>
      </w:r>
    </w:p>
    <w:p w14:paraId="472AC8D9" w14:textId="1055460D" w:rsidR="002E4670" w:rsidRPr="0023271F" w:rsidRDefault="002E4670" w:rsidP="0023271F">
      <w:pPr>
        <w:pStyle w:val="Lijstalinea"/>
        <w:rPr>
          <w:lang w:val="nl-NL"/>
        </w:rPr>
      </w:pPr>
    </w:p>
    <w:p w14:paraId="4535D4E7" w14:textId="7EED35AB" w:rsidR="0023271F" w:rsidRPr="0023271F" w:rsidRDefault="00AD6314" w:rsidP="0023271F">
      <w:pPr>
        <w:pStyle w:val="Lijstalinea"/>
        <w:numPr>
          <w:ilvl w:val="0"/>
          <w:numId w:val="23"/>
        </w:numPr>
        <w:rPr>
          <w:lang w:val="en-GB"/>
        </w:rPr>
      </w:pPr>
      <w:r w:rsidRPr="0023271F">
        <w:rPr>
          <w:lang w:val="nl-NL"/>
        </w:rPr>
        <w:t>Bij e</w:t>
      </w:r>
      <w:r w:rsidR="0080189F" w:rsidRPr="0023271F">
        <w:rPr>
          <w:lang w:val="nl-NL"/>
        </w:rPr>
        <w:t xml:space="preserve">en oplossing </w:t>
      </w:r>
      <w:r w:rsidRPr="0023271F">
        <w:rPr>
          <w:lang w:val="nl-NL"/>
        </w:rPr>
        <w:t>is de vloeistof helder en kun je geen losse deeltjes meer zien die naar de bodem zakken</w:t>
      </w:r>
      <w:r w:rsidR="00FA1B4D" w:rsidRPr="0023271F">
        <w:rPr>
          <w:lang w:val="nl-NL"/>
        </w:rPr>
        <w:t xml:space="preserve">. </w:t>
      </w:r>
      <w:r w:rsidR="00FA1B4D" w:rsidRPr="0023271F">
        <w:rPr>
          <w:b/>
          <w:bCs/>
          <w:lang w:val="nl-NL"/>
        </w:rPr>
        <w:t>Welk van de twee stoffen vormt een oplossing</w:t>
      </w:r>
      <w:r w:rsidR="005E04D8" w:rsidRPr="0023271F">
        <w:rPr>
          <w:b/>
          <w:bCs/>
          <w:lang w:val="nl-NL"/>
        </w:rPr>
        <w:t>?</w:t>
      </w:r>
      <w:r w:rsidR="00FA1B4D" w:rsidRPr="0023271F">
        <w:rPr>
          <w:lang w:val="nl-NL"/>
        </w:rPr>
        <w:br/>
      </w:r>
    </w:p>
    <w:p w14:paraId="3D35831A" w14:textId="77777777" w:rsidR="0023271F" w:rsidRPr="0023271F" w:rsidRDefault="0023271F" w:rsidP="0023271F">
      <w:pPr>
        <w:rPr>
          <w:lang w:val="en-GB"/>
        </w:rPr>
      </w:pPr>
      <w:r w:rsidRPr="0023271F">
        <w:rPr>
          <w:noProof/>
          <w:lang w:val="en-GB"/>
        </w:rPr>
        <mc:AlternateContent>
          <mc:Choice Requires="wps">
            <w:drawing>
              <wp:anchor distT="0" distB="0" distL="114300" distR="114300" simplePos="0" relativeHeight="251658268" behindDoc="0" locked="0" layoutInCell="1" allowOverlap="1" wp14:anchorId="3B55F3C7" wp14:editId="6B75E6B1">
                <wp:simplePos x="0" y="0"/>
                <wp:positionH relativeFrom="column">
                  <wp:posOffset>0</wp:posOffset>
                </wp:positionH>
                <wp:positionV relativeFrom="paragraph">
                  <wp:posOffset>-635</wp:posOffset>
                </wp:positionV>
                <wp:extent cx="5886450" cy="9525"/>
                <wp:effectExtent l="0" t="0" r="19050" b="28575"/>
                <wp:wrapNone/>
                <wp:docPr id="1804792385"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A6E4A" id="Rechte verbindingslijn 1" o:spid="_x0000_s1026" style="position:absolute;flip:y;z-index:251709952;visibility:visible;mso-wrap-style:square;mso-wrap-distance-left:9pt;mso-wrap-distance-top:0;mso-wrap-distance-right:9pt;mso-wrap-distance-bottom:0;mso-position-horizontal:absolute;mso-position-horizontal-relative:text;mso-position-vertical:absolute;mso-position-vertical-relative:text" from="0,-.05pt"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" strokecolor="#4579b8 [3044]"/>
            </w:pict>
          </mc:Fallback>
        </mc:AlternateContent>
      </w:r>
      <w:r w:rsidRPr="0023271F">
        <w:rPr>
          <w:noProof/>
          <w:lang w:val="en-GB"/>
        </w:rPr>
        <mc:AlternateContent>
          <mc:Choice Requires="wps">
            <w:drawing>
              <wp:anchor distT="0" distB="0" distL="114300" distR="114300" simplePos="0" relativeHeight="251658269" behindDoc="0" locked="0" layoutInCell="1" allowOverlap="1" wp14:anchorId="2520067E" wp14:editId="58A5E2B8">
                <wp:simplePos x="0" y="0"/>
                <wp:positionH relativeFrom="margin">
                  <wp:posOffset>4445</wp:posOffset>
                </wp:positionH>
                <wp:positionV relativeFrom="paragraph">
                  <wp:posOffset>561340</wp:posOffset>
                </wp:positionV>
                <wp:extent cx="5886450" cy="9525"/>
                <wp:effectExtent l="0" t="0" r="19050" b="28575"/>
                <wp:wrapNone/>
                <wp:docPr id="1584623482"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6CE87" id="Rechte verbindingslijn 1" o:spid="_x0000_s1026" style="position:absolute;flip:y;z-index:251710976;visibility:visible;mso-wrap-style:square;mso-wrap-distance-left:9pt;mso-wrap-distance-top:0;mso-wrap-distance-right:9pt;mso-wrap-distance-bottom:0;mso-position-horizontal:absolute;mso-position-horizontal-relative:margin;mso-position-vertical:absolute;mso-position-vertical-relative:text" from=".35pt,44.2pt" to="463.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" strokecolor="#4579b8 [3044]">
                <w10:wrap anchorx="margin"/>
              </v:line>
            </w:pict>
          </mc:Fallback>
        </mc:AlternateContent>
      </w:r>
    </w:p>
    <w:p w14:paraId="5061B5CB" w14:textId="48F35D7A" w:rsidR="00FA1B4D" w:rsidRPr="0023271F" w:rsidRDefault="00FA1B4D" w:rsidP="0023271F">
      <w:pPr>
        <w:pStyle w:val="Lijstalinea"/>
        <w:rPr>
          <w:lang w:val="nl-NL"/>
        </w:rPr>
      </w:pPr>
    </w:p>
    <w:p w14:paraId="7C99D855" w14:textId="1DCAB819" w:rsidR="0023271F" w:rsidRPr="0023271F" w:rsidRDefault="00845BB3" w:rsidP="0023271F">
      <w:pPr>
        <w:pStyle w:val="Lijstalinea"/>
        <w:numPr>
          <w:ilvl w:val="0"/>
          <w:numId w:val="23"/>
        </w:numPr>
        <w:rPr>
          <w:lang w:val="nl-NL"/>
        </w:rPr>
      </w:pPr>
      <w:r w:rsidRPr="0023271F">
        <w:rPr>
          <w:noProof/>
          <w:lang w:val="en-GB"/>
        </w:rPr>
        <mc:AlternateContent>
          <mc:Choice Requires="wps">
            <w:drawing>
              <wp:anchor distT="0" distB="0" distL="114300" distR="114300" simplePos="0" relativeHeight="251658270" behindDoc="0" locked="0" layoutInCell="1" allowOverlap="1" wp14:anchorId="2946019D" wp14:editId="28671FC9">
                <wp:simplePos x="0" y="0"/>
                <wp:positionH relativeFrom="column">
                  <wp:posOffset>9525</wp:posOffset>
                </wp:positionH>
                <wp:positionV relativeFrom="paragraph">
                  <wp:posOffset>575310</wp:posOffset>
                </wp:positionV>
                <wp:extent cx="5886450" cy="9525"/>
                <wp:effectExtent l="0" t="0" r="19050" b="28575"/>
                <wp:wrapNone/>
                <wp:docPr id="1104806833"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D0D4D" id="Rechte verbindingslijn 1" o:spid="_x0000_s1026" style="position:absolute;flip:y;z-index:251713024;visibility:visible;mso-wrap-style:square;mso-wrap-distance-left:9pt;mso-wrap-distance-top:0;mso-wrap-distance-right:9pt;mso-wrap-distance-bottom:0;mso-position-horizontal:absolute;mso-position-horizontal-relative:text;mso-position-vertical:absolute;mso-position-vertical-relative:text" from=".75pt,45.3pt" to="464.2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" strokecolor="#4579b8 [3044]"/>
            </w:pict>
          </mc:Fallback>
        </mc:AlternateContent>
      </w:r>
      <w:r w:rsidR="002E7C9F" w:rsidRPr="0023271F">
        <w:rPr>
          <w:b/>
          <w:bCs/>
          <w:lang w:val="nl-NL"/>
        </w:rPr>
        <w:t>Van w</w:t>
      </w:r>
      <w:r w:rsidR="00682A77" w:rsidRPr="0023271F">
        <w:rPr>
          <w:b/>
          <w:bCs/>
          <w:lang w:val="nl-NL"/>
        </w:rPr>
        <w:t>elke eigenschap</w:t>
      </w:r>
      <w:r w:rsidR="002E7C9F" w:rsidRPr="0023271F">
        <w:rPr>
          <w:b/>
          <w:bCs/>
          <w:lang w:val="nl-NL"/>
        </w:rPr>
        <w:t>, die verschillend is voor meel en suiker heb je gebruikt gemaakt in de</w:t>
      </w:r>
      <w:r w:rsidR="0058360D" w:rsidRPr="0023271F">
        <w:rPr>
          <w:b/>
          <w:bCs/>
          <w:lang w:val="nl-NL"/>
        </w:rPr>
        <w:t>z</w:t>
      </w:r>
      <w:r w:rsidR="002E7C9F" w:rsidRPr="0023271F">
        <w:rPr>
          <w:b/>
          <w:bCs/>
          <w:lang w:val="nl-NL"/>
        </w:rPr>
        <w:t>e proef:</w:t>
      </w:r>
      <w:r w:rsidR="0023271F" w:rsidRPr="0023271F">
        <w:rPr>
          <w:b/>
          <w:bCs/>
          <w:lang w:val="nl-NL"/>
        </w:rPr>
        <w:br/>
      </w:r>
      <w:r w:rsidR="0023271F" w:rsidRPr="0023271F">
        <w:rPr>
          <w:b/>
          <w:bCs/>
          <w:lang w:val="nl-NL"/>
        </w:rPr>
        <w:br/>
      </w:r>
    </w:p>
    <w:p w14:paraId="3A3DC8CD" w14:textId="6B5E23B5" w:rsidR="00845BB3" w:rsidRDefault="00845BB3" w:rsidP="0023271F">
      <w:pPr>
        <w:rPr>
          <w:lang w:val="nl-NL"/>
        </w:rPr>
      </w:pPr>
      <w:r w:rsidRPr="0023271F">
        <w:rPr>
          <w:noProof/>
          <w:lang w:val="en-GB"/>
        </w:rPr>
        <mc:AlternateContent>
          <mc:Choice Requires="wps">
            <w:drawing>
              <wp:anchor distT="0" distB="0" distL="114300" distR="114300" simplePos="0" relativeHeight="251658271" behindDoc="0" locked="0" layoutInCell="1" allowOverlap="1" wp14:anchorId="302E7085" wp14:editId="34D14564">
                <wp:simplePos x="0" y="0"/>
                <wp:positionH relativeFrom="margin">
                  <wp:posOffset>61595</wp:posOffset>
                </wp:positionH>
                <wp:positionV relativeFrom="paragraph">
                  <wp:posOffset>149860</wp:posOffset>
                </wp:positionV>
                <wp:extent cx="5886450" cy="9525"/>
                <wp:effectExtent l="0" t="0" r="19050" b="28575"/>
                <wp:wrapNone/>
                <wp:docPr id="687702013"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5B052" id="Rechte verbindingslijn 1" o:spid="_x0000_s1026" style="position:absolute;flip:y;z-index:251714048;visibility:visible;mso-wrap-style:square;mso-wrap-distance-left:9pt;mso-wrap-distance-top:0;mso-wrap-distance-right:9pt;mso-wrap-distance-bottom:0;mso-position-horizontal:absolute;mso-position-horizontal-relative:margin;mso-position-vertical:absolute;mso-position-vertical-relative:text" from="4.85pt,11.8pt" to="46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" strokecolor="#4579b8 [3044]">
                <w10:wrap anchorx="margin"/>
              </v:line>
            </w:pict>
          </mc:Fallback>
        </mc:AlternateContent>
      </w:r>
    </w:p>
    <w:p w14:paraId="350D3BAD" w14:textId="6BE2803A" w:rsidR="0023271F" w:rsidRPr="0023271F" w:rsidRDefault="0023271F" w:rsidP="0023271F">
      <w:pPr>
        <w:rPr>
          <w:lang w:val="nl-NL"/>
        </w:rPr>
      </w:pPr>
    </w:p>
    <w:p w14:paraId="40F483A3" w14:textId="14C09827" w:rsidR="00845BB3" w:rsidRPr="00845BB3" w:rsidRDefault="00845BB3" w:rsidP="00845BB3">
      <w:pPr>
        <w:pStyle w:val="Lijstalinea"/>
        <w:numPr>
          <w:ilvl w:val="0"/>
          <w:numId w:val="23"/>
        </w:numPr>
        <w:rPr>
          <w:lang w:val="nl-NL"/>
        </w:rPr>
      </w:pPr>
      <w:r w:rsidRPr="00845BB3">
        <w:rPr>
          <w:rFonts w:eastAsia="DejaVu Sans" w:cs="Tahoma"/>
          <w:lang w:val="nl-NL"/>
        </w:rPr>
        <w:t xml:space="preserve"> </w:t>
      </w:r>
      <w:r w:rsidR="00682A77" w:rsidRPr="00845BB3">
        <w:rPr>
          <w:rFonts w:eastAsia="DejaVu Sans" w:cs="Tahoma"/>
          <w:lang w:val="nl-NL"/>
        </w:rPr>
        <w:t xml:space="preserve">Stel je krijgt 2 bekertjes. In één bekertje zit zout opgelost en in de andere suiker. Je mag niet proeven. Toch is er nog een andere eigenschap verschillend van suiker en zout. </w:t>
      </w:r>
      <w:r w:rsidR="00682A77" w:rsidRPr="00845BB3">
        <w:rPr>
          <w:rFonts w:eastAsia="DejaVu Sans" w:cs="Tahoma"/>
          <w:b/>
          <w:bCs/>
          <w:lang w:val="nl-NL"/>
        </w:rPr>
        <w:t>Bedenk nu zelf een manier om een suiker- en een zout</w:t>
      </w:r>
      <w:r w:rsidR="0058360D" w:rsidRPr="00845BB3">
        <w:rPr>
          <w:rFonts w:eastAsia="DejaVu Sans" w:cs="Tahoma"/>
          <w:b/>
          <w:bCs/>
          <w:lang w:val="nl-NL"/>
        </w:rPr>
        <w:t xml:space="preserve"> </w:t>
      </w:r>
      <w:r w:rsidR="00682A77" w:rsidRPr="00845BB3">
        <w:rPr>
          <w:rFonts w:eastAsia="DejaVu Sans" w:cs="Tahoma"/>
          <w:b/>
          <w:bCs/>
          <w:lang w:val="nl-NL"/>
        </w:rPr>
        <w:t>oplossing van elkaar te kunnen ond</w:t>
      </w:r>
      <w:r w:rsidR="00682A77" w:rsidRPr="00845BB3">
        <w:rPr>
          <w:rFonts w:eastAsia="DejaVu Sans" w:cs="Tahoma"/>
          <w:lang w:val="nl-NL"/>
        </w:rPr>
        <w:t>erscheiden</w:t>
      </w:r>
      <w:r w:rsidR="00502267" w:rsidRPr="00845BB3">
        <w:rPr>
          <w:rFonts w:eastAsia="DejaVu Sans" w:cs="Tahoma"/>
          <w:lang w:val="nl-NL"/>
        </w:rPr>
        <w:t xml:space="preserve">. </w:t>
      </w:r>
      <w:r w:rsidRPr="00845BB3">
        <w:rPr>
          <w:b/>
          <w:bCs/>
          <w:lang w:val="nl-NL"/>
        </w:rPr>
        <w:br/>
      </w:r>
    </w:p>
    <w:p w14:paraId="7F6AD7D5" w14:textId="77777777" w:rsidR="00845BB3" w:rsidRDefault="00845BB3" w:rsidP="00845BB3">
      <w:pPr>
        <w:rPr>
          <w:lang w:val="nl-NL"/>
        </w:rPr>
      </w:pPr>
      <w:r w:rsidRPr="0023271F">
        <w:rPr>
          <w:noProof/>
          <w:lang w:val="en-GB"/>
        </w:rPr>
        <mc:AlternateContent>
          <mc:Choice Requires="wps">
            <w:drawing>
              <wp:anchor distT="0" distB="0" distL="114300" distR="114300" simplePos="0" relativeHeight="251658273" behindDoc="0" locked="0" layoutInCell="1" allowOverlap="1" wp14:anchorId="784AE703" wp14:editId="6C8D60EA">
                <wp:simplePos x="0" y="0"/>
                <wp:positionH relativeFrom="margin">
                  <wp:posOffset>61595</wp:posOffset>
                </wp:positionH>
                <wp:positionV relativeFrom="paragraph">
                  <wp:posOffset>149860</wp:posOffset>
                </wp:positionV>
                <wp:extent cx="5886450" cy="9525"/>
                <wp:effectExtent l="0" t="0" r="19050" b="28575"/>
                <wp:wrapNone/>
                <wp:docPr id="802779018"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B8DA0" id="Rechte verbindingslijn 1" o:spid="_x0000_s1026" style="position:absolute;flip:y;z-index:251718144;visibility:visible;mso-wrap-style:square;mso-wrap-distance-left:9pt;mso-wrap-distance-top:0;mso-wrap-distance-right:9pt;mso-wrap-distance-bottom:0;mso-position-horizontal:absolute;mso-position-horizontal-relative:margin;mso-position-vertical:absolute;mso-position-vertical-relative:text" from="4.85pt,11.8pt" to="46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" strokecolor="#4579b8 [3044]">
                <w10:wrap anchorx="margin"/>
              </v:line>
            </w:pict>
          </mc:Fallback>
        </mc:AlternateContent>
      </w:r>
    </w:p>
    <w:p w14:paraId="120201B4" w14:textId="40E6FB7E" w:rsidR="002E7C9F" w:rsidRDefault="00EC253B" w:rsidP="00845BB3">
      <w:pPr>
        <w:pStyle w:val="Lijstalinea"/>
        <w:pBdr>
          <w:bottom w:val="single" w:sz="6" w:space="1" w:color="auto"/>
        </w:pBdr>
        <w:rPr>
          <w:rFonts w:eastAsia="DejaVu Sans" w:cs="Tahoma"/>
          <w:lang w:val="nl-NL"/>
        </w:rPr>
      </w:pPr>
      <w:r w:rsidRPr="00845BB3">
        <w:rPr>
          <w:rFonts w:eastAsia="DejaVu Sans" w:cs="Tahoma"/>
          <w:lang w:val="nl-NL"/>
        </w:rPr>
        <w:lastRenderedPageBreak/>
        <w:t>(</w:t>
      </w:r>
      <w:r w:rsidR="00502267" w:rsidRPr="00845BB3">
        <w:rPr>
          <w:rFonts w:eastAsia="DejaVu Sans" w:cs="Tahoma"/>
          <w:lang w:val="nl-NL"/>
        </w:rPr>
        <w:t>Tip</w:t>
      </w:r>
      <w:r w:rsidR="00682A77" w:rsidRPr="00845BB3">
        <w:rPr>
          <w:rFonts w:eastAsia="DejaVu Sans" w:cs="Tahoma"/>
          <w:lang w:val="nl-NL"/>
        </w:rPr>
        <w:t>:</w:t>
      </w:r>
      <w:r w:rsidR="00502267" w:rsidRPr="00845BB3">
        <w:rPr>
          <w:rFonts w:eastAsia="DejaVu Sans" w:cs="Tahoma"/>
          <w:lang w:val="nl-NL"/>
        </w:rPr>
        <w:t xml:space="preserve"> </w:t>
      </w:r>
      <w:r w:rsidRPr="00845BB3">
        <w:rPr>
          <w:rFonts w:eastAsia="DejaVu Sans" w:cs="Tahoma"/>
          <w:lang w:val="nl-NL"/>
        </w:rPr>
        <w:t xml:space="preserve">Kijk </w:t>
      </w:r>
      <w:r w:rsidR="006904AD" w:rsidRPr="00845BB3">
        <w:rPr>
          <w:rFonts w:eastAsia="DejaVu Sans" w:cs="Tahoma"/>
          <w:lang w:val="nl-NL"/>
        </w:rPr>
        <w:t xml:space="preserve">alvast </w:t>
      </w:r>
      <w:r w:rsidRPr="00845BB3">
        <w:rPr>
          <w:rFonts w:eastAsia="DejaVu Sans" w:cs="Tahoma"/>
          <w:lang w:val="nl-NL"/>
        </w:rPr>
        <w:t xml:space="preserve">eens bij </w:t>
      </w:r>
      <w:r w:rsidR="002E7C9F" w:rsidRPr="00845BB3">
        <w:rPr>
          <w:rFonts w:eastAsia="DejaVu Sans" w:cs="Tahoma"/>
          <w:lang w:val="nl-NL"/>
        </w:rPr>
        <w:t>activiteit</w:t>
      </w:r>
      <w:r w:rsidR="00502267" w:rsidRPr="00845BB3">
        <w:rPr>
          <w:rFonts w:eastAsia="DejaVu Sans" w:cs="Tahoma"/>
          <w:lang w:val="nl-NL"/>
        </w:rPr>
        <w:t xml:space="preserve"> 3.</w:t>
      </w:r>
    </w:p>
    <w:p w14:paraId="7B76B28D" w14:textId="77777777" w:rsidR="00845BB3" w:rsidRDefault="00845BB3" w:rsidP="00845BB3">
      <w:pPr>
        <w:pStyle w:val="Lijstalinea"/>
        <w:pBdr>
          <w:bottom w:val="single" w:sz="6" w:space="1" w:color="auto"/>
        </w:pBdr>
        <w:rPr>
          <w:rFonts w:eastAsia="DejaVu Sans" w:cs="Tahoma"/>
          <w:lang w:val="nl-NL"/>
        </w:rPr>
      </w:pPr>
    </w:p>
    <w:p w14:paraId="641987F8" w14:textId="77777777" w:rsidR="00845BB3" w:rsidRPr="00845BB3" w:rsidRDefault="00845BB3" w:rsidP="00845BB3">
      <w:pPr>
        <w:pStyle w:val="Lijstalinea"/>
        <w:pBdr>
          <w:bottom w:val="single" w:sz="6" w:space="1" w:color="auto"/>
        </w:pBdr>
        <w:rPr>
          <w:rFonts w:eastAsia="DejaVu Sans" w:cs="Tahoma"/>
          <w:lang w:val="nl-NL"/>
        </w:rPr>
      </w:pPr>
    </w:p>
    <w:p w14:paraId="76ACBAF2" w14:textId="64BD2042" w:rsidR="006018DC" w:rsidRPr="00845BB3" w:rsidRDefault="00845BB3" w:rsidP="00845BB3">
      <w:pPr>
        <w:pStyle w:val="Lijstalinea"/>
        <w:numPr>
          <w:ilvl w:val="0"/>
          <w:numId w:val="23"/>
        </w:numPr>
        <w:pBdr>
          <w:bottom w:val="single" w:sz="6" w:space="25" w:color="auto"/>
        </w:pBdr>
        <w:suppressAutoHyphens w:val="0"/>
        <w:spacing w:after="0" w:line="240" w:lineRule="auto"/>
        <w:rPr>
          <w:color w:val="000000" w:themeColor="text1"/>
          <w:lang w:val="nl-NL"/>
        </w:rPr>
      </w:pPr>
      <w:r>
        <w:rPr>
          <w:noProof/>
          <w:lang w:val="nl-NL" w:eastAsia="nl-NL" w:bidi="ar-SA"/>
        </w:rPr>
        <w:drawing>
          <wp:anchor distT="0" distB="0" distL="114300" distR="114300" simplePos="0" relativeHeight="251658272" behindDoc="0" locked="0" layoutInCell="1" allowOverlap="1" wp14:anchorId="02760A75" wp14:editId="1BCBF78B">
            <wp:simplePos x="0" y="0"/>
            <wp:positionH relativeFrom="column">
              <wp:posOffset>3324225</wp:posOffset>
            </wp:positionH>
            <wp:positionV relativeFrom="paragraph">
              <wp:posOffset>0</wp:posOffset>
            </wp:positionV>
            <wp:extent cx="2628900" cy="2628900"/>
            <wp:effectExtent l="0" t="0" r="0" b="0"/>
            <wp:wrapSquare wrapText="bothSides"/>
            <wp:docPr id="8" name="Afbeelding 8" descr="http://potvolkoffie.nl/wp-content/uploads/2015/10/Hario-V60a-e1444301629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tvolkoffie.nl/wp-content/uploads/2015/10/Hario-V60a-e14443016296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267" w:rsidRPr="00845BB3">
        <w:rPr>
          <w:rFonts w:eastAsia="DejaVu Sans" w:cs="Tahoma"/>
          <w:lang w:val="nl-NL"/>
        </w:rPr>
        <w:t>Hiernaast zie je hoe koffie wordt gezet. Het hete water neemt de koffiearoma’s uit de koffiebonen mee terwijl andere stoffen in de bonen achterblijven. De koffie loopt door het filter, de gemalen bonen blijven achter. Dat komt omdat er een verschil is in de eigenschappen van koffiedeeltjes en de deeltje</w:t>
      </w:r>
      <w:r w:rsidR="0058360D" w:rsidRPr="00845BB3">
        <w:rPr>
          <w:rFonts w:eastAsia="DejaVu Sans" w:cs="Tahoma"/>
          <w:lang w:val="nl-NL"/>
        </w:rPr>
        <w:t>s</w:t>
      </w:r>
      <w:r w:rsidR="00502267" w:rsidRPr="00845BB3">
        <w:rPr>
          <w:rFonts w:eastAsia="DejaVu Sans" w:cs="Tahoma"/>
          <w:lang w:val="nl-NL"/>
        </w:rPr>
        <w:t xml:space="preserve"> in gemalen koffiebonen. </w:t>
      </w:r>
      <w:r w:rsidR="00967C22" w:rsidRPr="00845BB3">
        <w:rPr>
          <w:rFonts w:eastAsia="DejaVu Sans" w:cs="Tahoma"/>
          <w:b/>
          <w:bCs/>
          <w:lang w:val="nl-NL"/>
        </w:rPr>
        <w:t>Deze eigenschap is</w:t>
      </w:r>
      <w:r w:rsidR="00967C22" w:rsidRPr="00845BB3">
        <w:rPr>
          <w:rFonts w:eastAsia="DejaVu Sans" w:cs="Tahoma"/>
          <w:lang w:val="nl-NL"/>
        </w:rPr>
        <w:t xml:space="preserve">:  </w:t>
      </w:r>
      <w:bookmarkStart w:id="127" w:name="_Toc480309529"/>
    </w:p>
    <w:p w14:paraId="432D6399" w14:textId="77777777" w:rsidR="006018DC" w:rsidRDefault="006018DC">
      <w:pPr>
        <w:suppressAutoHyphens w:val="0"/>
        <w:spacing w:after="0" w:line="240" w:lineRule="auto"/>
        <w:rPr>
          <w:color w:val="000000" w:themeColor="text1"/>
          <w:lang w:val="nl-NL"/>
        </w:rPr>
      </w:pPr>
    </w:p>
    <w:p w14:paraId="0C05449A" w14:textId="225CD8E2" w:rsidR="00942975" w:rsidRPr="00967C22" w:rsidRDefault="00942975" w:rsidP="00942975">
      <w:pPr>
        <w:rPr>
          <w:b/>
          <w:bCs/>
        </w:rPr>
      </w:pPr>
      <w:r>
        <w:t>Conclusie</w:t>
      </w:r>
    </w:p>
    <w:p w14:paraId="412571AE" w14:textId="643B4E1F" w:rsidR="00942975" w:rsidRDefault="00942975" w:rsidP="00845BB3">
      <w:pPr>
        <w:pStyle w:val="Lijstalinea"/>
        <w:numPr>
          <w:ilvl w:val="0"/>
          <w:numId w:val="23"/>
        </w:numPr>
        <w:rPr>
          <w:b/>
          <w:bCs/>
          <w:lang w:val="nl-NL"/>
        </w:rPr>
      </w:pPr>
      <w:r w:rsidRPr="00967C22">
        <w:rPr>
          <w:b/>
          <w:bCs/>
          <w:lang w:val="nl-NL"/>
        </w:rPr>
        <w:t xml:space="preserve">Je kunt stoffen van elkaar onderscheiden als je een eigenschap kunt vinden die </w:t>
      </w:r>
    </w:p>
    <w:p w14:paraId="5FBFBC22" w14:textId="77777777" w:rsidR="00845BB3" w:rsidRPr="0023271F" w:rsidRDefault="00845BB3" w:rsidP="00845BB3">
      <w:pPr>
        <w:pStyle w:val="Lijstalinea"/>
        <w:rPr>
          <w:lang w:val="nl-NL"/>
        </w:rPr>
      </w:pPr>
      <w:r w:rsidRPr="0023271F">
        <w:rPr>
          <w:b/>
          <w:bCs/>
          <w:lang w:val="nl-NL"/>
        </w:rPr>
        <w:br/>
      </w:r>
    </w:p>
    <w:p w14:paraId="59A143A9" w14:textId="63092014" w:rsidR="00845BB3" w:rsidRDefault="00845BB3" w:rsidP="00845BB3">
      <w:pPr>
        <w:rPr>
          <w:lang w:val="nl-NL"/>
        </w:rPr>
      </w:pPr>
      <w:r w:rsidRPr="0023271F">
        <w:rPr>
          <w:noProof/>
          <w:lang w:val="en-GB"/>
        </w:rPr>
        <mc:AlternateContent>
          <mc:Choice Requires="wps">
            <w:drawing>
              <wp:anchor distT="0" distB="0" distL="114300" distR="114300" simplePos="0" relativeHeight="251658274" behindDoc="0" locked="0" layoutInCell="1" allowOverlap="1" wp14:anchorId="1AAD8609" wp14:editId="58C191EB">
                <wp:simplePos x="0" y="0"/>
                <wp:positionH relativeFrom="margin">
                  <wp:align>left</wp:align>
                </wp:positionH>
                <wp:positionV relativeFrom="paragraph">
                  <wp:posOffset>45085</wp:posOffset>
                </wp:positionV>
                <wp:extent cx="5886450" cy="9525"/>
                <wp:effectExtent l="0" t="0" r="19050" b="28575"/>
                <wp:wrapNone/>
                <wp:docPr id="1052045735"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74876" id="Rechte verbindingslijn 1" o:spid="_x0000_s1026" style="position:absolute;flip:y;z-index:251720192;visibility:visible;mso-wrap-style:square;mso-wrap-distance-left:9pt;mso-wrap-distance-top:0;mso-wrap-distance-right:9pt;mso-wrap-distance-bottom:0;mso-position-horizontal:left;mso-position-horizontal-relative:margin;mso-position-vertical:absolute;mso-position-vertical-relative:text" from="0,3.55pt" to="46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" strokecolor="#4579b8 [3044]">
                <w10:wrap anchorx="margin"/>
              </v:line>
            </w:pict>
          </mc:Fallback>
        </mc:AlternateContent>
      </w:r>
    </w:p>
    <w:p w14:paraId="58F73B4C" w14:textId="7D4AA4FD" w:rsidR="00845BB3" w:rsidRDefault="00845BB3" w:rsidP="00845BB3">
      <w:pPr>
        <w:rPr>
          <w:b/>
          <w:bCs/>
          <w:lang w:val="nl-NL"/>
        </w:rPr>
      </w:pPr>
    </w:p>
    <w:p w14:paraId="40AAFC73" w14:textId="13A748E6" w:rsidR="00845BB3" w:rsidRDefault="00845BB3" w:rsidP="00DA267A">
      <w:pPr>
        <w:rPr>
          <w:b/>
          <w:bCs/>
          <w:lang w:val="nl-NL"/>
        </w:rPr>
      </w:pPr>
      <w:r w:rsidRPr="0023271F">
        <w:rPr>
          <w:noProof/>
          <w:lang w:val="en-GB"/>
        </w:rPr>
        <mc:AlternateContent>
          <mc:Choice Requires="wps">
            <w:drawing>
              <wp:anchor distT="0" distB="0" distL="114300" distR="114300" simplePos="0" relativeHeight="251658275" behindDoc="0" locked="0" layoutInCell="1" allowOverlap="1" wp14:anchorId="719943A2" wp14:editId="2914A52B">
                <wp:simplePos x="0" y="0"/>
                <wp:positionH relativeFrom="margin">
                  <wp:align>left</wp:align>
                </wp:positionH>
                <wp:positionV relativeFrom="paragraph">
                  <wp:posOffset>8890</wp:posOffset>
                </wp:positionV>
                <wp:extent cx="5886450" cy="9525"/>
                <wp:effectExtent l="0" t="0" r="19050" b="28575"/>
                <wp:wrapNone/>
                <wp:docPr id="1784096860"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3D80A" id="Rechte verbindingslijn 1" o:spid="_x0000_s1026" style="position:absolute;flip:y;z-index:251722240;visibility:visible;mso-wrap-style:square;mso-wrap-distance-left:9pt;mso-wrap-distance-top:0;mso-wrap-distance-right:9pt;mso-wrap-distance-bottom:0;mso-position-horizontal:left;mso-position-horizontal-relative:margin;mso-position-vertical:absolute;mso-position-vertical-relative:text" from="0,.7pt" to="4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" strokecolor="#4579b8 [3044]">
                <w10:wrap anchorx="margin"/>
              </v:line>
            </w:pict>
          </mc:Fallback>
        </mc:AlternateContent>
      </w:r>
    </w:p>
    <w:p w14:paraId="413F18F6" w14:textId="639CF0BE" w:rsidR="00DA267A" w:rsidRDefault="00DA267A" w:rsidP="00DA267A">
      <w:pPr>
        <w:pStyle w:val="Lijstalinea"/>
        <w:numPr>
          <w:ilvl w:val="0"/>
          <w:numId w:val="23"/>
        </w:numPr>
        <w:rPr>
          <w:b/>
          <w:bCs/>
          <w:lang w:val="nl-NL"/>
        </w:rPr>
      </w:pPr>
      <w:r>
        <w:rPr>
          <w:b/>
          <w:bCs/>
          <w:lang w:val="nl-NL"/>
        </w:rPr>
        <w:t>Leg uit of suiker een zuivere stof is of niet.</w:t>
      </w:r>
    </w:p>
    <w:p w14:paraId="7EED53AB" w14:textId="77777777" w:rsidR="00DA267A" w:rsidRPr="0023271F" w:rsidRDefault="00DA267A" w:rsidP="00DA267A">
      <w:pPr>
        <w:pStyle w:val="Lijstalinea"/>
        <w:rPr>
          <w:lang w:val="nl-NL"/>
        </w:rPr>
      </w:pPr>
    </w:p>
    <w:p w14:paraId="71AFB3FD" w14:textId="77777777" w:rsidR="00DA267A" w:rsidRDefault="00DA267A" w:rsidP="00DA267A">
      <w:pPr>
        <w:rPr>
          <w:lang w:val="nl-NL"/>
        </w:rPr>
      </w:pPr>
      <w:r w:rsidRPr="0023271F">
        <w:rPr>
          <w:noProof/>
          <w:lang w:val="en-GB"/>
        </w:rPr>
        <mc:AlternateContent>
          <mc:Choice Requires="wps">
            <w:drawing>
              <wp:anchor distT="0" distB="0" distL="114300" distR="114300" simplePos="0" relativeHeight="251658276" behindDoc="0" locked="0" layoutInCell="1" allowOverlap="1" wp14:anchorId="4964FB39" wp14:editId="42069472">
                <wp:simplePos x="0" y="0"/>
                <wp:positionH relativeFrom="margin">
                  <wp:align>left</wp:align>
                </wp:positionH>
                <wp:positionV relativeFrom="paragraph">
                  <wp:posOffset>45085</wp:posOffset>
                </wp:positionV>
                <wp:extent cx="5886450" cy="9525"/>
                <wp:effectExtent l="0" t="0" r="19050" b="28575"/>
                <wp:wrapNone/>
                <wp:docPr id="595930708"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14E45" id="Rechte verbindingslijn 1" o:spid="_x0000_s1026" style="position:absolute;flip:y;z-index:251724288;visibility:visible;mso-wrap-style:square;mso-wrap-distance-left:9pt;mso-wrap-distance-top:0;mso-wrap-distance-right:9pt;mso-wrap-distance-bottom:0;mso-position-horizontal:left;mso-position-horizontal-relative:margin;mso-position-vertical:absolute;mso-position-vertical-relative:text" from="0,3.55pt" to="46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" strokecolor="#4579b8 [3044]">
                <w10:wrap anchorx="margin"/>
              </v:line>
            </w:pict>
          </mc:Fallback>
        </mc:AlternateContent>
      </w:r>
    </w:p>
    <w:p w14:paraId="7C98EE43" w14:textId="77777777" w:rsidR="00DA267A" w:rsidRDefault="00DA267A" w:rsidP="00DA267A">
      <w:pPr>
        <w:rPr>
          <w:b/>
          <w:bCs/>
          <w:lang w:val="nl-NL"/>
        </w:rPr>
      </w:pPr>
    </w:p>
    <w:p w14:paraId="11F97C33" w14:textId="77777777" w:rsidR="00DA267A" w:rsidRDefault="00DA267A" w:rsidP="00DA267A">
      <w:pPr>
        <w:rPr>
          <w:b/>
          <w:bCs/>
          <w:lang w:val="nl-NL"/>
        </w:rPr>
      </w:pPr>
      <w:r w:rsidRPr="0023271F">
        <w:rPr>
          <w:noProof/>
          <w:lang w:val="en-GB"/>
        </w:rPr>
        <mc:AlternateContent>
          <mc:Choice Requires="wps">
            <w:drawing>
              <wp:anchor distT="0" distB="0" distL="114300" distR="114300" simplePos="0" relativeHeight="251658277" behindDoc="0" locked="0" layoutInCell="1" allowOverlap="1" wp14:anchorId="1179B1FC" wp14:editId="04ADB87D">
                <wp:simplePos x="0" y="0"/>
                <wp:positionH relativeFrom="margin">
                  <wp:align>left</wp:align>
                </wp:positionH>
                <wp:positionV relativeFrom="paragraph">
                  <wp:posOffset>8890</wp:posOffset>
                </wp:positionV>
                <wp:extent cx="5886450" cy="9525"/>
                <wp:effectExtent l="0" t="0" r="19050" b="28575"/>
                <wp:wrapNone/>
                <wp:docPr id="1107692278"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211CB" id="Rechte verbindingslijn 1" o:spid="_x0000_s1026" style="position:absolute;flip:y;z-index:251725312;visibility:visible;mso-wrap-style:square;mso-wrap-distance-left:9pt;mso-wrap-distance-top:0;mso-wrap-distance-right:9pt;mso-wrap-distance-bottom:0;mso-position-horizontal:left;mso-position-horizontal-relative:margin;mso-position-vertical:absolute;mso-position-vertical-relative:text" from="0,.7pt" to="4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" strokecolor="#4579b8 [3044]">
                <w10:wrap anchorx="margin"/>
              </v:line>
            </w:pict>
          </mc:Fallback>
        </mc:AlternateContent>
      </w:r>
    </w:p>
    <w:p w14:paraId="2B1E6DBF" w14:textId="77777777" w:rsidR="00DA267A" w:rsidRDefault="00DA267A" w:rsidP="00DA267A">
      <w:pPr>
        <w:rPr>
          <w:b/>
          <w:bCs/>
          <w:lang w:val="nl-NL"/>
        </w:rPr>
      </w:pPr>
    </w:p>
    <w:p w14:paraId="70CCCF77" w14:textId="77777777" w:rsidR="00845BB3" w:rsidRDefault="00845BB3" w:rsidP="00845BB3">
      <w:pPr>
        <w:rPr>
          <w:b/>
          <w:bCs/>
          <w:lang w:val="nl-NL"/>
        </w:rPr>
      </w:pPr>
    </w:p>
    <w:p w14:paraId="4025D559" w14:textId="77777777" w:rsidR="00845BB3" w:rsidRPr="00845BB3" w:rsidRDefault="00845BB3" w:rsidP="00845BB3">
      <w:pPr>
        <w:rPr>
          <w:b/>
          <w:bCs/>
          <w:lang w:val="nl-NL"/>
        </w:rPr>
      </w:pPr>
    </w:p>
    <w:p w14:paraId="5CB7F847" w14:textId="1658F06C" w:rsidR="00C07E29" w:rsidRDefault="00C07E29">
      <w:pPr>
        <w:suppressAutoHyphens w:val="0"/>
        <w:spacing w:after="0" w:line="240" w:lineRule="auto"/>
        <w:rPr>
          <w:rFonts w:eastAsia="Times New Roman"/>
          <w:b/>
          <w:bCs/>
          <w:sz w:val="24"/>
          <w:szCs w:val="26"/>
          <w:lang w:val="nl-NL"/>
        </w:rPr>
      </w:pPr>
      <w:r w:rsidRPr="0097538A">
        <w:rPr>
          <w:lang w:val="nl-NL"/>
        </w:rPr>
        <w:br w:type="page"/>
      </w:r>
    </w:p>
    <w:p w14:paraId="2B564D2E" w14:textId="6BD7F280" w:rsidR="00CE5AE3" w:rsidRPr="00F76832" w:rsidRDefault="00502267" w:rsidP="00502267">
      <w:pPr>
        <w:pStyle w:val="Kop2"/>
        <w:numPr>
          <w:ilvl w:val="0"/>
          <w:numId w:val="0"/>
        </w:numPr>
        <w:rPr>
          <w:color w:val="000000" w:themeColor="text1"/>
        </w:rPr>
      </w:pPr>
      <w:bookmarkStart w:id="128" w:name="_Toc134724379"/>
      <w:bookmarkStart w:id="129" w:name="_Toc161152991"/>
      <w:r>
        <w:rPr>
          <w:color w:val="000000" w:themeColor="text1"/>
        </w:rPr>
        <w:lastRenderedPageBreak/>
        <w:t>3</w:t>
      </w:r>
      <w:r w:rsidR="00CE5AE3" w:rsidRPr="00F76832">
        <w:rPr>
          <w:color w:val="000000" w:themeColor="text1"/>
        </w:rPr>
        <w:tab/>
      </w:r>
      <w:r w:rsidR="0058360D">
        <w:rPr>
          <w:color w:val="000000" w:themeColor="text1"/>
        </w:rPr>
        <w:t xml:space="preserve">(OND) </w:t>
      </w:r>
      <w:r w:rsidR="00CA5629" w:rsidRPr="00F76832">
        <w:rPr>
          <w:color w:val="000000" w:themeColor="text1"/>
        </w:rPr>
        <w:t>Waaraan herken je m</w:t>
      </w:r>
      <w:r w:rsidR="00CE5AE3" w:rsidRPr="00F76832">
        <w:rPr>
          <w:color w:val="000000" w:themeColor="text1"/>
        </w:rPr>
        <w:t>etalen</w:t>
      </w:r>
      <w:bookmarkEnd w:id="76"/>
      <w:bookmarkEnd w:id="77"/>
      <w:bookmarkEnd w:id="78"/>
      <w:bookmarkEnd w:id="79"/>
      <w:bookmarkEnd w:id="80"/>
      <w:bookmarkEnd w:id="81"/>
      <w:bookmarkEnd w:id="82"/>
      <w:bookmarkEnd w:id="83"/>
      <w:bookmarkEnd w:id="84"/>
      <w:r w:rsidR="00C54B2E">
        <w:rPr>
          <w:color w:val="000000" w:themeColor="text1"/>
        </w:rPr>
        <w:t xml:space="preserve"> en niet metalen</w:t>
      </w:r>
      <w:r w:rsidR="00CA5629" w:rsidRPr="00F76832">
        <w:rPr>
          <w:color w:val="000000" w:themeColor="text1"/>
        </w:rPr>
        <w:t>?</w:t>
      </w:r>
      <w:bookmarkEnd w:id="127"/>
      <w:bookmarkEnd w:id="128"/>
      <w:bookmarkEnd w:id="129"/>
    </w:p>
    <w:p w14:paraId="28DB9D7A" w14:textId="77777777" w:rsidR="00CE5AE3" w:rsidRPr="00F76832" w:rsidRDefault="00F76832" w:rsidP="00FA6A44">
      <w:pPr>
        <w:pStyle w:val="Kop3"/>
        <w:rPr>
          <w:color w:val="000000" w:themeColor="text1"/>
          <w:lang w:val="nl-NL"/>
        </w:rPr>
      </w:pPr>
      <w:bookmarkStart w:id="130" w:name="_Toc342139963"/>
      <w:bookmarkStart w:id="131" w:name="_Toc342140182"/>
      <w:bookmarkStart w:id="132" w:name="_Toc342140748"/>
      <w:bookmarkStart w:id="133" w:name="_Toc342140816"/>
      <w:bookmarkStart w:id="134" w:name="_Toc342140868"/>
      <w:bookmarkStart w:id="135" w:name="_Toc343364823"/>
      <w:bookmarkStart w:id="136" w:name="_Toc345602672"/>
      <w:bookmarkStart w:id="137" w:name="_Toc345603587"/>
      <w:bookmarkStart w:id="138" w:name="_Toc345656202"/>
      <w:bookmarkStart w:id="139" w:name="_Toc480309530"/>
      <w:r>
        <w:rPr>
          <w:noProof/>
          <w:lang w:val="nl-NL" w:eastAsia="nl-NL" w:bidi="ar-SA"/>
        </w:rPr>
        <w:drawing>
          <wp:anchor distT="0" distB="0" distL="114300" distR="114300" simplePos="0" relativeHeight="251658241" behindDoc="1" locked="0" layoutInCell="1" allowOverlap="1" wp14:anchorId="1C5B2FD3" wp14:editId="4D363B0E">
            <wp:simplePos x="0" y="0"/>
            <wp:positionH relativeFrom="column">
              <wp:posOffset>2457495</wp:posOffset>
            </wp:positionH>
            <wp:positionV relativeFrom="paragraph">
              <wp:posOffset>177107</wp:posOffset>
            </wp:positionV>
            <wp:extent cx="3266267" cy="2309854"/>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eding+L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6267" cy="2309854"/>
                    </a:xfrm>
                    <a:prstGeom prst="rect">
                      <a:avLst/>
                    </a:prstGeom>
                  </pic:spPr>
                </pic:pic>
              </a:graphicData>
            </a:graphic>
            <wp14:sizeRelH relativeFrom="page">
              <wp14:pctWidth>0</wp14:pctWidth>
            </wp14:sizeRelH>
            <wp14:sizeRelV relativeFrom="page">
              <wp14:pctHeight>0</wp14:pctHeight>
            </wp14:sizeRelV>
          </wp:anchor>
        </w:drawing>
      </w:r>
      <w:r w:rsidR="00FA6A44" w:rsidRPr="00F76832">
        <w:rPr>
          <w:color w:val="000000" w:themeColor="text1"/>
          <w:lang w:val="nl-NL"/>
        </w:rPr>
        <w:t>Vooraf</w:t>
      </w:r>
      <w:bookmarkEnd w:id="130"/>
      <w:bookmarkEnd w:id="131"/>
      <w:bookmarkEnd w:id="132"/>
      <w:bookmarkEnd w:id="133"/>
      <w:bookmarkEnd w:id="134"/>
      <w:bookmarkEnd w:id="135"/>
      <w:bookmarkEnd w:id="136"/>
      <w:bookmarkEnd w:id="137"/>
      <w:bookmarkEnd w:id="138"/>
      <w:bookmarkEnd w:id="139"/>
    </w:p>
    <w:p w14:paraId="0C351AE7" w14:textId="06EFE4B5" w:rsidR="00FA6A44" w:rsidRPr="00F76832" w:rsidRDefault="00FA6A44" w:rsidP="00FA6A44">
      <w:pPr>
        <w:rPr>
          <w:color w:val="000000" w:themeColor="text1"/>
          <w:lang w:val="nl-NL"/>
        </w:rPr>
      </w:pPr>
      <w:bookmarkStart w:id="140" w:name="_Toc342079213"/>
      <w:bookmarkStart w:id="141" w:name="_Toc342079429"/>
      <w:bookmarkStart w:id="142" w:name="_Toc342079533"/>
      <w:bookmarkStart w:id="143" w:name="_Toc342079604"/>
      <w:r w:rsidRPr="00F76832">
        <w:rPr>
          <w:color w:val="000000" w:themeColor="text1"/>
          <w:lang w:val="nl-NL"/>
        </w:rPr>
        <w:t>De metalen zijn een groep vaste stoffen die veel gebruikt worden. D</w:t>
      </w:r>
      <w:r w:rsidR="006E6BDF" w:rsidRPr="00F76832">
        <w:rPr>
          <w:color w:val="000000" w:themeColor="text1"/>
          <w:lang w:val="nl-NL"/>
        </w:rPr>
        <w:t>i</w:t>
      </w:r>
      <w:r w:rsidRPr="00F76832">
        <w:rPr>
          <w:color w:val="000000" w:themeColor="text1"/>
          <w:lang w:val="nl-NL"/>
        </w:rPr>
        <w:t xml:space="preserve">e groep stoffen gaan we nader onderzoeken. Je krijgt een serie metalen voorwerpen </w:t>
      </w:r>
      <w:r w:rsidR="00D5486B">
        <w:rPr>
          <w:color w:val="000000" w:themeColor="text1"/>
          <w:lang w:val="nl-NL"/>
        </w:rPr>
        <w:t xml:space="preserve">of zoekt die op in je omgeving </w:t>
      </w:r>
      <w:r w:rsidRPr="00F76832">
        <w:rPr>
          <w:color w:val="000000" w:themeColor="text1"/>
          <w:lang w:val="nl-NL"/>
        </w:rPr>
        <w:t>en je moet zelf proberen uit te zoeken welk metaal het is.</w:t>
      </w:r>
    </w:p>
    <w:p w14:paraId="6C55D1A1" w14:textId="77777777" w:rsidR="00FA6A44" w:rsidRPr="00F76832" w:rsidRDefault="00FA6A44" w:rsidP="00FA6A44">
      <w:pPr>
        <w:pStyle w:val="Kop3"/>
        <w:rPr>
          <w:color w:val="000000" w:themeColor="text1"/>
          <w:lang w:val="nl-NL"/>
        </w:rPr>
      </w:pPr>
      <w:bookmarkStart w:id="144" w:name="_Toc342139964"/>
      <w:bookmarkStart w:id="145" w:name="_Toc342140183"/>
      <w:bookmarkStart w:id="146" w:name="_Toc342140749"/>
      <w:bookmarkStart w:id="147" w:name="_Toc342140817"/>
      <w:bookmarkStart w:id="148" w:name="_Toc342140869"/>
      <w:bookmarkStart w:id="149" w:name="_Toc343364824"/>
      <w:bookmarkStart w:id="150" w:name="_Toc345602673"/>
      <w:bookmarkStart w:id="151" w:name="_Toc345603588"/>
      <w:bookmarkStart w:id="152" w:name="_Toc345656203"/>
      <w:bookmarkStart w:id="153" w:name="_Toc480309531"/>
      <w:r w:rsidRPr="00F76832">
        <w:rPr>
          <w:color w:val="000000" w:themeColor="text1"/>
          <w:lang w:val="nl-NL"/>
        </w:rPr>
        <w:t>Nodig</w:t>
      </w:r>
      <w:bookmarkEnd w:id="144"/>
      <w:bookmarkEnd w:id="145"/>
      <w:bookmarkEnd w:id="146"/>
      <w:bookmarkEnd w:id="147"/>
      <w:bookmarkEnd w:id="148"/>
      <w:bookmarkEnd w:id="149"/>
      <w:bookmarkEnd w:id="150"/>
      <w:bookmarkEnd w:id="151"/>
      <w:bookmarkEnd w:id="152"/>
      <w:bookmarkEnd w:id="153"/>
    </w:p>
    <w:p w14:paraId="3357F2CB" w14:textId="77777777" w:rsidR="00FA6A44" w:rsidRPr="00325E5B" w:rsidRDefault="00FA6A44" w:rsidP="009035F5">
      <w:pPr>
        <w:numPr>
          <w:ilvl w:val="0"/>
          <w:numId w:val="3"/>
        </w:numPr>
        <w:spacing w:after="0" w:line="240" w:lineRule="auto"/>
        <w:ind w:left="714" w:hanging="357"/>
        <w:rPr>
          <w:color w:val="000000" w:themeColor="text1"/>
          <w:lang w:val="nl-NL"/>
        </w:rPr>
      </w:pPr>
      <w:r w:rsidRPr="00325E5B">
        <w:rPr>
          <w:color w:val="000000" w:themeColor="text1"/>
          <w:lang w:val="nl-NL"/>
        </w:rPr>
        <w:t>Magneet</w:t>
      </w:r>
    </w:p>
    <w:p w14:paraId="500A1F66" w14:textId="77777777" w:rsidR="00FA6A44" w:rsidRPr="00325E5B" w:rsidRDefault="00325E5B" w:rsidP="009035F5">
      <w:pPr>
        <w:numPr>
          <w:ilvl w:val="0"/>
          <w:numId w:val="3"/>
        </w:numPr>
        <w:spacing w:after="0" w:line="240" w:lineRule="auto"/>
        <w:ind w:left="714" w:hanging="357"/>
        <w:rPr>
          <w:color w:val="000000" w:themeColor="text1"/>
          <w:lang w:val="nl-NL"/>
        </w:rPr>
      </w:pPr>
      <w:r w:rsidRPr="00325E5B">
        <w:rPr>
          <w:color w:val="000000" w:themeColor="text1"/>
          <w:lang w:val="nl-NL"/>
        </w:rPr>
        <w:t>LED + weerstand</w:t>
      </w:r>
    </w:p>
    <w:p w14:paraId="2F637B1A" w14:textId="77777777" w:rsidR="00FA6A44" w:rsidRPr="00325E5B" w:rsidRDefault="00FA6A44" w:rsidP="009035F5">
      <w:pPr>
        <w:numPr>
          <w:ilvl w:val="0"/>
          <w:numId w:val="3"/>
        </w:numPr>
        <w:spacing w:after="0" w:line="240" w:lineRule="auto"/>
        <w:ind w:left="714" w:hanging="357"/>
        <w:rPr>
          <w:color w:val="000000" w:themeColor="text1"/>
          <w:lang w:val="nl-NL"/>
        </w:rPr>
      </w:pPr>
      <w:r w:rsidRPr="00325E5B">
        <w:rPr>
          <w:color w:val="000000" w:themeColor="text1"/>
          <w:lang w:val="nl-NL"/>
        </w:rPr>
        <w:t>Voeding met snoertjes</w:t>
      </w:r>
    </w:p>
    <w:p w14:paraId="16764F44" w14:textId="77777777" w:rsidR="00FA6A44" w:rsidRPr="00325E5B" w:rsidRDefault="00FA6A44" w:rsidP="009035F5">
      <w:pPr>
        <w:numPr>
          <w:ilvl w:val="0"/>
          <w:numId w:val="3"/>
        </w:numPr>
        <w:spacing w:after="0" w:line="240" w:lineRule="auto"/>
        <w:ind w:left="714" w:hanging="357"/>
        <w:rPr>
          <w:color w:val="000000" w:themeColor="text1"/>
          <w:lang w:val="nl-NL"/>
        </w:rPr>
      </w:pPr>
      <w:r w:rsidRPr="00325E5B">
        <w:rPr>
          <w:color w:val="000000" w:themeColor="text1"/>
          <w:lang w:val="nl-NL"/>
        </w:rPr>
        <w:t>Stukje schuurpapier</w:t>
      </w:r>
    </w:p>
    <w:p w14:paraId="53CBADBB" w14:textId="77777777" w:rsidR="00FA6A44" w:rsidRDefault="00FA6A44" w:rsidP="00FA6A44">
      <w:pPr>
        <w:spacing w:after="0" w:line="240" w:lineRule="auto"/>
        <w:rPr>
          <w:b/>
          <w:lang w:val="nl-NL"/>
        </w:rPr>
      </w:pPr>
    </w:p>
    <w:p w14:paraId="47D4CA75" w14:textId="77777777" w:rsidR="00FA6A44" w:rsidRDefault="00FA6A44" w:rsidP="00FA6A44">
      <w:pPr>
        <w:spacing w:after="0" w:line="240" w:lineRule="auto"/>
        <w:rPr>
          <w:b/>
          <w:lang w:val="nl-NL"/>
        </w:rPr>
      </w:pPr>
    </w:p>
    <w:p w14:paraId="4967B715" w14:textId="77777777" w:rsidR="00FA6A44" w:rsidRDefault="00FA6A44" w:rsidP="006224A1">
      <w:pPr>
        <w:pStyle w:val="Kop3"/>
        <w:rPr>
          <w:lang w:val="nl-NL"/>
        </w:rPr>
      </w:pPr>
      <w:bookmarkStart w:id="154" w:name="_Toc342140184"/>
      <w:bookmarkStart w:id="155" w:name="_Toc342140750"/>
      <w:bookmarkStart w:id="156" w:name="_Toc342140818"/>
      <w:bookmarkStart w:id="157" w:name="_Toc342140870"/>
      <w:bookmarkStart w:id="158" w:name="_Toc343364825"/>
      <w:bookmarkStart w:id="159" w:name="_Toc345602674"/>
      <w:bookmarkStart w:id="160" w:name="_Toc345603589"/>
      <w:bookmarkStart w:id="161" w:name="_Toc345656204"/>
      <w:bookmarkStart w:id="162" w:name="_Toc480309532"/>
      <w:r w:rsidRPr="00FA6A44">
        <w:rPr>
          <w:lang w:val="nl-NL"/>
        </w:rPr>
        <w:t>Doen</w:t>
      </w:r>
      <w:bookmarkEnd w:id="154"/>
      <w:bookmarkEnd w:id="155"/>
      <w:bookmarkEnd w:id="156"/>
      <w:bookmarkEnd w:id="157"/>
      <w:bookmarkEnd w:id="158"/>
      <w:bookmarkEnd w:id="159"/>
      <w:bookmarkEnd w:id="160"/>
      <w:bookmarkEnd w:id="161"/>
      <w:bookmarkEnd w:id="162"/>
    </w:p>
    <w:p w14:paraId="2AE76C88" w14:textId="62163AD7" w:rsidR="00FA6A44" w:rsidRPr="0058360D" w:rsidRDefault="00FA6A44" w:rsidP="00845BB3">
      <w:pPr>
        <w:pStyle w:val="Lijstalinea"/>
        <w:numPr>
          <w:ilvl w:val="0"/>
          <w:numId w:val="28"/>
        </w:numPr>
        <w:rPr>
          <w:lang w:val="nl-NL"/>
        </w:rPr>
      </w:pPr>
      <w:r w:rsidRPr="0058360D">
        <w:rPr>
          <w:lang w:val="nl-NL"/>
        </w:rPr>
        <w:t xml:space="preserve">Vul de tabel verder in </w:t>
      </w:r>
      <w:r w:rsidR="00D5486B" w:rsidRPr="0058360D">
        <w:rPr>
          <w:lang w:val="nl-NL"/>
        </w:rPr>
        <w:t>(Tip: Schuur</w:t>
      </w:r>
      <w:r w:rsidR="00964BC4">
        <w:rPr>
          <w:lang w:val="nl-NL"/>
        </w:rPr>
        <w:t xml:space="preserve"> </w:t>
      </w:r>
      <w:r w:rsidR="00D5486B" w:rsidRPr="0058360D">
        <w:rPr>
          <w:lang w:val="nl-NL"/>
        </w:rPr>
        <w:t>het oppervlak indien nodig schoon als je gaat onderzoeken of het metaal</w:t>
      </w:r>
      <w:r w:rsidR="00964BC4">
        <w:rPr>
          <w:lang w:val="nl-NL"/>
        </w:rPr>
        <w:t xml:space="preserve"> geleid</w:t>
      </w:r>
      <w:r w:rsidR="00D5486B" w:rsidRPr="0058360D">
        <w:rPr>
          <w:lang w:val="nl-NL"/>
        </w:rPr>
        <w:t>. Er m</w:t>
      </w:r>
      <w:r w:rsidR="0058360D">
        <w:rPr>
          <w:lang w:val="nl-NL"/>
        </w:rPr>
        <w:t>o</w:t>
      </w:r>
      <w:r w:rsidR="00D5486B" w:rsidRPr="0058360D">
        <w:rPr>
          <w:lang w:val="nl-NL"/>
        </w:rPr>
        <w:t>gen geen verf</w:t>
      </w:r>
      <w:r w:rsidR="0058360D">
        <w:rPr>
          <w:lang w:val="nl-NL"/>
        </w:rPr>
        <w:t xml:space="preserve">resten </w:t>
      </w:r>
      <w:r w:rsidR="00D5486B" w:rsidRPr="0058360D">
        <w:rPr>
          <w:lang w:val="nl-NL"/>
        </w:rPr>
        <w:t xml:space="preserve">of </w:t>
      </w:r>
      <w:r w:rsidR="00964BC4">
        <w:rPr>
          <w:lang w:val="nl-NL"/>
        </w:rPr>
        <w:t xml:space="preserve">een </w:t>
      </w:r>
      <w:r w:rsidR="00D5486B" w:rsidRPr="0058360D">
        <w:rPr>
          <w:lang w:val="nl-NL"/>
        </w:rPr>
        <w:t>roestlaag op zitten.</w:t>
      </w:r>
      <w:r w:rsidR="0058360D">
        <w:rPr>
          <w:lang w:val="nl-NL"/>
        </w:rPr>
        <w:t xml:space="preserve"> </w:t>
      </w:r>
      <w:r w:rsidR="00964BC4">
        <w:rPr>
          <w:lang w:val="nl-NL"/>
        </w:rPr>
        <w:t>)</w:t>
      </w:r>
    </w:p>
    <w:tbl>
      <w:tblPr>
        <w:tblW w:w="9639" w:type="dxa"/>
        <w:tblInd w:w="108" w:type="dxa"/>
        <w:tblLayout w:type="fixed"/>
        <w:tblLook w:val="0000" w:firstRow="0" w:lastRow="0" w:firstColumn="0" w:lastColumn="0" w:noHBand="0" w:noVBand="0"/>
      </w:tblPr>
      <w:tblGrid>
        <w:gridCol w:w="567"/>
        <w:gridCol w:w="1134"/>
        <w:gridCol w:w="1276"/>
        <w:gridCol w:w="1134"/>
        <w:gridCol w:w="1985"/>
        <w:gridCol w:w="1842"/>
        <w:gridCol w:w="1701"/>
      </w:tblGrid>
      <w:tr w:rsidR="00FA6A44" w14:paraId="67D359AE"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3B7753" w14:textId="77777777" w:rsidR="00FA6A44" w:rsidRDefault="00FA6A44" w:rsidP="006D7385">
            <w:pPr>
              <w:tabs>
                <w:tab w:val="left" w:pos="0"/>
              </w:tabs>
              <w:spacing w:after="0" w:line="100" w:lineRule="atLeast"/>
              <w:rPr>
                <w:lang w:val="nl-NL"/>
              </w:rPr>
            </w:pPr>
            <w:r>
              <w:rPr>
                <w:lang w:val="nl-NL"/>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D5D6F" w14:textId="77777777" w:rsidR="00FA6A44" w:rsidRDefault="00FA6A44" w:rsidP="006D7385">
            <w:pPr>
              <w:tabs>
                <w:tab w:val="left" w:pos="0"/>
              </w:tabs>
              <w:spacing w:after="0" w:line="100" w:lineRule="atLeast"/>
              <w:rPr>
                <w:lang w:val="nl-NL"/>
              </w:rPr>
            </w:pPr>
            <w:r>
              <w:rPr>
                <w:lang w:val="nl-NL"/>
              </w:rPr>
              <w:t>Kleur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D61A3B" w14:textId="77777777" w:rsidR="00FA6A44" w:rsidRDefault="00FA6A44" w:rsidP="006D7385">
            <w:pPr>
              <w:tabs>
                <w:tab w:val="left" w:pos="0"/>
              </w:tabs>
              <w:spacing w:after="0" w:line="100" w:lineRule="atLeast"/>
              <w:rPr>
                <w:lang w:val="nl-NL"/>
              </w:rPr>
            </w:pPr>
            <w:r>
              <w:rPr>
                <w:lang w:val="nl-NL"/>
              </w:rPr>
              <w:t>Magnetisch</w:t>
            </w:r>
          </w:p>
          <w:p w14:paraId="43B91809" w14:textId="77777777" w:rsidR="00FA6A44" w:rsidRDefault="00FA6A44" w:rsidP="006D7385">
            <w:pPr>
              <w:tabs>
                <w:tab w:val="left" w:pos="0"/>
              </w:tabs>
              <w:spacing w:after="0" w:line="100" w:lineRule="atLeast"/>
              <w:rPr>
                <w:lang w:val="nl-NL"/>
              </w:rPr>
            </w:pPr>
            <w:r>
              <w:rPr>
                <w:lang w:val="nl-NL"/>
              </w:rPr>
              <w:t>ja/nee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DBD980" w14:textId="77777777" w:rsidR="00FA6A44" w:rsidRPr="001F7D02" w:rsidRDefault="00FA6A44" w:rsidP="006D7385">
            <w:pPr>
              <w:tabs>
                <w:tab w:val="left" w:pos="0"/>
              </w:tabs>
              <w:spacing w:after="0" w:line="100" w:lineRule="atLeast"/>
              <w:rPr>
                <w:i/>
                <w:lang w:val="nl-NL"/>
              </w:rPr>
            </w:pPr>
            <w:r w:rsidRPr="001F7D02">
              <w:rPr>
                <w:i/>
                <w:lang w:val="nl-NL"/>
              </w:rPr>
              <w:t>Geleid de stroom</w:t>
            </w:r>
          </w:p>
          <w:p w14:paraId="4333E13C" w14:textId="77777777" w:rsidR="00FA6A44" w:rsidRDefault="00FA6A44" w:rsidP="006D7385">
            <w:pPr>
              <w:tabs>
                <w:tab w:val="left" w:pos="0"/>
              </w:tabs>
              <w:spacing w:after="0" w:line="100" w:lineRule="atLeast"/>
              <w:rPr>
                <w:lang w:val="nl-NL"/>
              </w:rPr>
            </w:pPr>
            <w:r w:rsidRPr="001F7D02">
              <w:rPr>
                <w:i/>
                <w:lang w:val="nl-NL"/>
              </w:rPr>
              <w:t xml:space="preserve"> ja/nee</w:t>
            </w:r>
          </w:p>
        </w:tc>
        <w:tc>
          <w:tcPr>
            <w:tcW w:w="1985" w:type="dxa"/>
            <w:tcBorders>
              <w:top w:val="single" w:sz="4" w:space="0" w:color="000000"/>
              <w:left w:val="single" w:sz="4" w:space="0" w:color="000000"/>
              <w:bottom w:val="single" w:sz="4" w:space="0" w:color="000000"/>
              <w:right w:val="single" w:sz="4" w:space="0" w:color="000000"/>
            </w:tcBorders>
          </w:tcPr>
          <w:p w14:paraId="38549D8E" w14:textId="77777777" w:rsidR="00FA6A44" w:rsidRDefault="00FA6A44" w:rsidP="006D7385">
            <w:pPr>
              <w:tabs>
                <w:tab w:val="left" w:pos="0"/>
              </w:tabs>
              <w:spacing w:after="0" w:line="100" w:lineRule="atLeast"/>
              <w:rPr>
                <w:lang w:val="nl-NL"/>
              </w:rPr>
            </w:pPr>
            <w:r>
              <w:rPr>
                <w:lang w:val="nl-NL"/>
              </w:rPr>
              <w:t>Buigzaamheid</w:t>
            </w:r>
          </w:p>
          <w:p w14:paraId="212D1380" w14:textId="77777777" w:rsidR="00FA6A44" w:rsidRDefault="00FA6A44" w:rsidP="006D7385">
            <w:pPr>
              <w:tabs>
                <w:tab w:val="left" w:pos="0"/>
              </w:tabs>
              <w:spacing w:after="0" w:line="100" w:lineRule="atLeast"/>
              <w:rPr>
                <w:lang w:val="nl-NL"/>
              </w:rPr>
            </w:pPr>
            <w:r>
              <w:rPr>
                <w:lang w:val="nl-NL"/>
              </w:rPr>
              <w:t>makkelijk/</w:t>
            </w:r>
            <w:r w:rsidR="006D7385">
              <w:rPr>
                <w:lang w:val="nl-NL"/>
              </w:rPr>
              <w:t>moeilijk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51D0D8" w14:textId="77777777" w:rsidR="00FA6A44" w:rsidRDefault="00FA6A44" w:rsidP="006D7385">
            <w:pPr>
              <w:tabs>
                <w:tab w:val="left" w:pos="0"/>
              </w:tabs>
              <w:spacing w:after="0" w:line="100" w:lineRule="atLeast"/>
              <w:rPr>
                <w:lang w:val="nl-NL"/>
              </w:rPr>
            </w:pPr>
            <w:r>
              <w:rPr>
                <w:lang w:val="nl-NL"/>
              </w:rPr>
              <w:t>Toepassing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C5C2EA" w14:textId="77777777" w:rsidR="00FA6A44" w:rsidRDefault="00FA6A44" w:rsidP="006D7385">
            <w:pPr>
              <w:tabs>
                <w:tab w:val="left" w:pos="0"/>
              </w:tabs>
              <w:spacing w:after="0" w:line="100" w:lineRule="atLeast"/>
              <w:rPr>
                <w:lang w:val="nl-NL"/>
              </w:rPr>
            </w:pPr>
            <w:r>
              <w:rPr>
                <w:lang w:val="nl-NL"/>
              </w:rPr>
              <w:t>naam</w:t>
            </w:r>
          </w:p>
        </w:tc>
      </w:tr>
      <w:tr w:rsidR="00FA6A44" w14:paraId="2DB9F2EA"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245DC6" w14:textId="77777777" w:rsidR="00FA6A44" w:rsidRPr="00FA6A44" w:rsidRDefault="00FA6A44" w:rsidP="006D7385">
            <w:pPr>
              <w:tabs>
                <w:tab w:val="left" w:pos="0"/>
              </w:tabs>
              <w:spacing w:after="0" w:line="100" w:lineRule="atLeast"/>
              <w:rPr>
                <w:sz w:val="28"/>
                <w:lang w:val="nl-NL"/>
              </w:rPr>
            </w:pPr>
            <w:r w:rsidRPr="00FA6A44">
              <w:rPr>
                <w:sz w:val="28"/>
                <w:lang w:val="nl-NL"/>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2E4E8B"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880DA0"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7F98E0"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3B18BCD7"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F115A80"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C9A48A" w14:textId="77777777" w:rsidR="00FA6A44" w:rsidRDefault="00FA6A44" w:rsidP="006D7385">
            <w:pPr>
              <w:tabs>
                <w:tab w:val="left" w:pos="0"/>
              </w:tabs>
              <w:spacing w:after="0" w:line="100" w:lineRule="atLeast"/>
              <w:rPr>
                <w:lang w:val="nl-NL"/>
              </w:rPr>
            </w:pPr>
          </w:p>
        </w:tc>
      </w:tr>
      <w:tr w:rsidR="00FA6A44" w14:paraId="4DF25E98"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A8B800" w14:textId="77777777" w:rsidR="00FA6A44" w:rsidRPr="00FA6A44" w:rsidRDefault="00FA6A44" w:rsidP="006D7385">
            <w:pPr>
              <w:tabs>
                <w:tab w:val="left" w:pos="0"/>
              </w:tabs>
              <w:spacing w:after="0" w:line="100" w:lineRule="atLeast"/>
              <w:rPr>
                <w:sz w:val="28"/>
                <w:lang w:val="nl-NL"/>
              </w:rPr>
            </w:pPr>
            <w:r w:rsidRPr="00FA6A44">
              <w:rPr>
                <w:sz w:val="28"/>
                <w:lang w:val="nl-N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A7AC4B"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89A059"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D94DC5"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20897DCC"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ABBF11"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CDE5B7" w14:textId="77777777" w:rsidR="00FA6A44" w:rsidRDefault="00FA6A44" w:rsidP="006D7385">
            <w:pPr>
              <w:tabs>
                <w:tab w:val="left" w:pos="0"/>
              </w:tabs>
              <w:spacing w:after="0" w:line="100" w:lineRule="atLeast"/>
              <w:rPr>
                <w:lang w:val="nl-NL"/>
              </w:rPr>
            </w:pPr>
          </w:p>
        </w:tc>
      </w:tr>
      <w:tr w:rsidR="00FA6A44" w14:paraId="09F6C5DD"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3C123" w14:textId="77777777" w:rsidR="00FA6A44" w:rsidRPr="00FA6A44" w:rsidRDefault="00FA6A44" w:rsidP="006D7385">
            <w:pPr>
              <w:tabs>
                <w:tab w:val="left" w:pos="0"/>
              </w:tabs>
              <w:spacing w:after="0" w:line="100" w:lineRule="atLeast"/>
              <w:rPr>
                <w:sz w:val="28"/>
                <w:lang w:val="nl-NL"/>
              </w:rPr>
            </w:pPr>
            <w:r w:rsidRPr="00FA6A44">
              <w:rPr>
                <w:sz w:val="28"/>
                <w:lang w:val="nl-N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B54657"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583D4A"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3416E1"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2E5E64CB"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4D9C48"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715C83" w14:textId="77777777" w:rsidR="00FA6A44" w:rsidRDefault="00FA6A44" w:rsidP="006D7385">
            <w:pPr>
              <w:tabs>
                <w:tab w:val="left" w:pos="0"/>
              </w:tabs>
              <w:spacing w:after="0" w:line="100" w:lineRule="atLeast"/>
              <w:rPr>
                <w:lang w:val="nl-NL"/>
              </w:rPr>
            </w:pPr>
          </w:p>
        </w:tc>
      </w:tr>
      <w:tr w:rsidR="00FA6A44" w14:paraId="06D2AED5"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117292" w14:textId="77777777" w:rsidR="00FA6A44" w:rsidRPr="00FA6A44" w:rsidRDefault="00FA6A44" w:rsidP="006D7385">
            <w:pPr>
              <w:tabs>
                <w:tab w:val="left" w:pos="0"/>
              </w:tabs>
              <w:spacing w:after="0" w:line="100" w:lineRule="atLeast"/>
              <w:rPr>
                <w:sz w:val="28"/>
                <w:lang w:val="nl-NL"/>
              </w:rPr>
            </w:pPr>
            <w:r w:rsidRPr="00FA6A44">
              <w:rPr>
                <w:sz w:val="28"/>
                <w:lang w:val="nl-NL"/>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652939"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EB55EA"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B9C31"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70B3E7C1"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CEBCF1"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333DB2" w14:textId="77777777" w:rsidR="00FA6A44" w:rsidRDefault="00FA6A44" w:rsidP="006D7385">
            <w:pPr>
              <w:tabs>
                <w:tab w:val="left" w:pos="0"/>
              </w:tabs>
              <w:spacing w:after="0" w:line="100" w:lineRule="atLeast"/>
              <w:rPr>
                <w:lang w:val="nl-NL"/>
              </w:rPr>
            </w:pPr>
          </w:p>
        </w:tc>
      </w:tr>
      <w:tr w:rsidR="00FA6A44" w14:paraId="4434E85F"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89DAB3" w14:textId="77777777" w:rsidR="00FA6A44" w:rsidRPr="00FA6A44" w:rsidRDefault="00FA6A44" w:rsidP="006D7385">
            <w:pPr>
              <w:tabs>
                <w:tab w:val="left" w:pos="0"/>
              </w:tabs>
              <w:spacing w:after="0" w:line="100" w:lineRule="atLeast"/>
              <w:rPr>
                <w:sz w:val="28"/>
                <w:lang w:val="nl-NL"/>
              </w:rPr>
            </w:pPr>
            <w:r w:rsidRPr="00FA6A44">
              <w:rPr>
                <w:sz w:val="28"/>
                <w:lang w:val="nl-NL"/>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7DD24"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0B9F4C"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EAEBB2"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6660D145"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B493A74"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544DAE" w14:textId="77777777" w:rsidR="00FA6A44" w:rsidRDefault="00FA6A44" w:rsidP="006D7385">
            <w:pPr>
              <w:tabs>
                <w:tab w:val="left" w:pos="0"/>
              </w:tabs>
              <w:spacing w:after="0" w:line="100" w:lineRule="atLeast"/>
              <w:rPr>
                <w:lang w:val="nl-NL"/>
              </w:rPr>
            </w:pPr>
          </w:p>
        </w:tc>
      </w:tr>
      <w:tr w:rsidR="00FA6A44" w14:paraId="762F3E54"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C36E63" w14:textId="77777777" w:rsidR="00FA6A44" w:rsidRPr="00FA6A44" w:rsidRDefault="00FA6A44" w:rsidP="006D7385">
            <w:pPr>
              <w:tabs>
                <w:tab w:val="left" w:pos="0"/>
              </w:tabs>
              <w:spacing w:after="0" w:line="100" w:lineRule="atLeast"/>
              <w:rPr>
                <w:sz w:val="28"/>
                <w:lang w:val="nl-NL"/>
              </w:rPr>
            </w:pPr>
            <w:r w:rsidRPr="00FA6A44">
              <w:rPr>
                <w:sz w:val="28"/>
                <w:lang w:val="nl-N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6E98B1"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E49824"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AD6EBF"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497E9524"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2C544E"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AB0016" w14:textId="77777777" w:rsidR="00FA6A44" w:rsidRDefault="00FA6A44" w:rsidP="006D7385">
            <w:pPr>
              <w:tabs>
                <w:tab w:val="left" w:pos="0"/>
              </w:tabs>
              <w:spacing w:after="0" w:line="100" w:lineRule="atLeast"/>
              <w:rPr>
                <w:lang w:val="nl-NL"/>
              </w:rPr>
            </w:pPr>
          </w:p>
        </w:tc>
      </w:tr>
      <w:tr w:rsidR="00FA6A44" w14:paraId="2B87E946"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7723EA" w14:textId="77777777" w:rsidR="00FA6A44" w:rsidRPr="00FA6A44" w:rsidRDefault="00FA6A44" w:rsidP="006D7385">
            <w:pPr>
              <w:tabs>
                <w:tab w:val="left" w:pos="0"/>
              </w:tabs>
              <w:spacing w:after="0" w:line="100" w:lineRule="atLeast"/>
              <w:rPr>
                <w:sz w:val="28"/>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A9842D"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4086B8"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D088D"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3DBDDC8B"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7C299BD"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90A7F3" w14:textId="77777777" w:rsidR="00FA6A44" w:rsidRDefault="00FA6A44" w:rsidP="006D7385">
            <w:pPr>
              <w:tabs>
                <w:tab w:val="left" w:pos="0"/>
              </w:tabs>
              <w:spacing w:after="0" w:line="100" w:lineRule="atLeast"/>
              <w:rPr>
                <w:lang w:val="nl-NL"/>
              </w:rPr>
            </w:pPr>
          </w:p>
        </w:tc>
      </w:tr>
      <w:tr w:rsidR="00FA6A44" w14:paraId="57697210" w14:textId="77777777" w:rsidTr="006D7385">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CEDA9" w14:textId="77777777" w:rsidR="00FA6A44" w:rsidRPr="00FA6A44" w:rsidRDefault="00FA6A44" w:rsidP="006D7385">
            <w:pPr>
              <w:tabs>
                <w:tab w:val="left" w:pos="0"/>
              </w:tabs>
              <w:spacing w:after="0" w:line="100" w:lineRule="atLeast"/>
              <w:rPr>
                <w:sz w:val="28"/>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062DF5" w14:textId="77777777" w:rsidR="00FA6A44" w:rsidRPr="00FA6A44" w:rsidRDefault="00FA6A44" w:rsidP="006D7385">
            <w:pPr>
              <w:tabs>
                <w:tab w:val="left" w:pos="0"/>
              </w:tabs>
              <w:spacing w:after="0" w:line="100" w:lineRule="atLeast"/>
              <w:rPr>
                <w:sz w:val="28"/>
                <w:lang w:val="nl-N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1DE75E" w14:textId="77777777" w:rsidR="00FA6A44" w:rsidRDefault="00FA6A44" w:rsidP="006D7385">
            <w:pPr>
              <w:tabs>
                <w:tab w:val="left" w:pos="0"/>
              </w:tabs>
              <w:spacing w:after="0" w:line="100" w:lineRule="atLeast"/>
              <w:rPr>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41F969" w14:textId="77777777" w:rsidR="00FA6A44" w:rsidRDefault="00FA6A44" w:rsidP="006D7385">
            <w:pPr>
              <w:tabs>
                <w:tab w:val="left" w:pos="0"/>
              </w:tabs>
              <w:spacing w:after="0" w:line="100" w:lineRule="atLeast"/>
              <w:rPr>
                <w:lang w:val="nl-NL"/>
              </w:rPr>
            </w:pPr>
          </w:p>
        </w:tc>
        <w:tc>
          <w:tcPr>
            <w:tcW w:w="1985" w:type="dxa"/>
            <w:tcBorders>
              <w:top w:val="single" w:sz="4" w:space="0" w:color="000000"/>
              <w:left w:val="single" w:sz="4" w:space="0" w:color="000000"/>
              <w:bottom w:val="single" w:sz="4" w:space="0" w:color="000000"/>
              <w:right w:val="single" w:sz="4" w:space="0" w:color="000000"/>
            </w:tcBorders>
          </w:tcPr>
          <w:p w14:paraId="1309F914" w14:textId="77777777" w:rsidR="00FA6A44" w:rsidRDefault="00FA6A44" w:rsidP="006D7385">
            <w:pPr>
              <w:tabs>
                <w:tab w:val="left" w:pos="0"/>
              </w:tabs>
              <w:spacing w:after="0" w:line="100" w:lineRule="atLeast"/>
              <w:rPr>
                <w:lang w:val="nl-N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0A53622" w14:textId="77777777" w:rsidR="00FA6A44" w:rsidRDefault="00FA6A44" w:rsidP="006D7385">
            <w:pPr>
              <w:tabs>
                <w:tab w:val="left" w:pos="0"/>
              </w:tabs>
              <w:spacing w:after="0" w:line="100" w:lineRule="atLeast"/>
              <w:rPr>
                <w:lang w:val="nl-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1A5CDD" w14:textId="77777777" w:rsidR="00FA6A44" w:rsidRDefault="00FA6A44" w:rsidP="006D7385">
            <w:pPr>
              <w:tabs>
                <w:tab w:val="left" w:pos="0"/>
              </w:tabs>
              <w:spacing w:after="0" w:line="100" w:lineRule="atLeast"/>
              <w:rPr>
                <w:lang w:val="nl-NL"/>
              </w:rPr>
            </w:pPr>
          </w:p>
        </w:tc>
      </w:tr>
    </w:tbl>
    <w:p w14:paraId="0349A4B6" w14:textId="77777777" w:rsidR="00FA6A44" w:rsidRDefault="00FA6A44" w:rsidP="00FA6A44">
      <w:pPr>
        <w:rPr>
          <w:lang w:val="nl-NL"/>
        </w:rPr>
      </w:pPr>
    </w:p>
    <w:p w14:paraId="3B4085E0" w14:textId="77777777" w:rsidR="00942975" w:rsidRPr="00967C22" w:rsidRDefault="00FA6A44" w:rsidP="00845BB3">
      <w:pPr>
        <w:pStyle w:val="Lijstalinea"/>
        <w:numPr>
          <w:ilvl w:val="0"/>
          <w:numId w:val="28"/>
        </w:numPr>
        <w:rPr>
          <w:b/>
          <w:bCs/>
          <w:lang w:val="nl-NL"/>
        </w:rPr>
      </w:pPr>
      <w:r w:rsidRPr="00967C22">
        <w:rPr>
          <w:b/>
          <w:bCs/>
          <w:lang w:val="nl-NL"/>
        </w:rPr>
        <w:t xml:space="preserve">Vul in: </w:t>
      </w:r>
    </w:p>
    <w:p w14:paraId="355CBF37" w14:textId="77777777" w:rsidR="00FA6A44" w:rsidRPr="00942975" w:rsidRDefault="00FA6A44" w:rsidP="00942975">
      <w:pPr>
        <w:rPr>
          <w:lang w:val="nl-NL"/>
        </w:rPr>
      </w:pPr>
      <w:r w:rsidRPr="00942975">
        <w:rPr>
          <w:lang w:val="nl-NL"/>
        </w:rPr>
        <w:t>Alle metalen ……………………………………..</w:t>
      </w:r>
      <w:r w:rsidR="003C06F1">
        <w:rPr>
          <w:lang w:val="nl-NL"/>
        </w:rPr>
        <w:t xml:space="preserve"> elektrische stroom. </w:t>
      </w:r>
      <w:r w:rsidR="003C06F1" w:rsidRPr="00942975">
        <w:rPr>
          <w:lang w:val="nl-NL"/>
        </w:rPr>
        <w:t>(noem een eigenschap die ze allemaal hebben)</w:t>
      </w:r>
    </w:p>
    <w:p w14:paraId="42206D7C" w14:textId="77777777" w:rsidR="00FA6A44" w:rsidRPr="00FA6A44" w:rsidRDefault="00FA6A44" w:rsidP="0058360D">
      <w:pPr>
        <w:rPr>
          <w:lang w:val="nl-NL"/>
        </w:rPr>
      </w:pPr>
      <w:r>
        <w:rPr>
          <w:lang w:val="nl-NL"/>
        </w:rPr>
        <w:t>Sommige metalen zijn ……………………………………..  andere niet.</w:t>
      </w:r>
    </w:p>
    <w:p w14:paraId="7114F2FA" w14:textId="77777777" w:rsidR="00502267" w:rsidRPr="00967C22" w:rsidRDefault="00132C65" w:rsidP="00845BB3">
      <w:pPr>
        <w:pStyle w:val="Lijstalinea"/>
        <w:numPr>
          <w:ilvl w:val="0"/>
          <w:numId w:val="28"/>
        </w:numPr>
        <w:ind w:left="284"/>
        <w:rPr>
          <w:rFonts w:eastAsia="DejaVu Sans" w:cs="Tahoma"/>
          <w:b/>
          <w:bCs/>
          <w:sz w:val="20"/>
          <w:szCs w:val="20"/>
          <w:lang w:val="nl-NL"/>
        </w:rPr>
      </w:pPr>
      <w:r w:rsidRPr="0058360D">
        <w:rPr>
          <w:lang w:val="nl-NL"/>
        </w:rPr>
        <w:br w:type="page"/>
      </w:r>
      <w:bookmarkStart w:id="163" w:name="_Toc342139965"/>
      <w:bookmarkStart w:id="164" w:name="_Toc342140185"/>
      <w:bookmarkStart w:id="165" w:name="_Toc342140751"/>
      <w:bookmarkStart w:id="166" w:name="_Toc342140819"/>
      <w:bookmarkStart w:id="167" w:name="_Toc342140871"/>
      <w:bookmarkStart w:id="168" w:name="_Toc480309533"/>
      <w:r w:rsidR="00502267" w:rsidRPr="00967C22">
        <w:rPr>
          <w:rFonts w:eastAsia="DejaVu Sans" w:cs="Tahoma"/>
          <w:b/>
          <w:bCs/>
          <w:lang w:val="nl-NL"/>
        </w:rPr>
        <w:lastRenderedPageBreak/>
        <w:t>Ik ken nu  7  stofeigenschappen namelijk:</w:t>
      </w:r>
    </w:p>
    <w:p w14:paraId="4BBA6538" w14:textId="77777777" w:rsidR="00502267" w:rsidRPr="001F134D" w:rsidRDefault="00502267" w:rsidP="00502267">
      <w:pPr>
        <w:rPr>
          <w:rFonts w:eastAsia="DejaVu Sans" w:cs="Tahoma"/>
          <w:sz w:val="20"/>
          <w:szCs w:val="20"/>
          <w:lang w:val="nl-NL"/>
        </w:rPr>
      </w:pPr>
    </w:p>
    <w:p w14:paraId="48C9EDAF" w14:textId="77777777" w:rsidR="00502267" w:rsidRPr="000C687C" w:rsidRDefault="00502267" w:rsidP="009035F5">
      <w:pPr>
        <w:widowControl w:val="0"/>
        <w:numPr>
          <w:ilvl w:val="0"/>
          <w:numId w:val="5"/>
        </w:numPr>
        <w:tabs>
          <w:tab w:val="left" w:pos="720"/>
        </w:tabs>
        <w:spacing w:after="0" w:line="240" w:lineRule="auto"/>
        <w:rPr>
          <w:rFonts w:eastAsia="DejaVu Sans" w:cs="Tahoma"/>
          <w:sz w:val="20"/>
          <w:szCs w:val="20"/>
        </w:rPr>
      </w:pPr>
      <w:r w:rsidRPr="000C687C">
        <w:rPr>
          <w:rFonts w:eastAsia="DejaVu Sans" w:cs="Tahoma"/>
          <w:sz w:val="20"/>
          <w:szCs w:val="20"/>
        </w:rPr>
        <w:t>.........................</w:t>
      </w:r>
    </w:p>
    <w:p w14:paraId="05B03256" w14:textId="77777777" w:rsidR="00502267" w:rsidRPr="000C687C" w:rsidRDefault="00502267" w:rsidP="00502267">
      <w:pPr>
        <w:ind w:left="720"/>
        <w:rPr>
          <w:rFonts w:eastAsia="DejaVu Sans" w:cs="Tahoma"/>
          <w:sz w:val="20"/>
          <w:szCs w:val="20"/>
        </w:rPr>
      </w:pPr>
    </w:p>
    <w:p w14:paraId="5387C5F6" w14:textId="77777777" w:rsidR="00502267" w:rsidRPr="000C687C" w:rsidRDefault="00502267" w:rsidP="009035F5">
      <w:pPr>
        <w:widowControl w:val="0"/>
        <w:numPr>
          <w:ilvl w:val="0"/>
          <w:numId w:val="5"/>
        </w:numPr>
        <w:tabs>
          <w:tab w:val="left" w:pos="720"/>
        </w:tabs>
        <w:spacing w:after="0" w:line="240" w:lineRule="auto"/>
        <w:rPr>
          <w:rFonts w:eastAsia="DejaVu Sans" w:cs="Tahoma"/>
          <w:sz w:val="20"/>
          <w:szCs w:val="20"/>
        </w:rPr>
      </w:pPr>
      <w:r w:rsidRPr="000C687C">
        <w:rPr>
          <w:rFonts w:eastAsia="DejaVu Sans" w:cs="Tahoma"/>
          <w:sz w:val="20"/>
          <w:szCs w:val="20"/>
        </w:rPr>
        <w:t>.........................</w:t>
      </w:r>
    </w:p>
    <w:p w14:paraId="1AC25B77" w14:textId="77777777" w:rsidR="00502267" w:rsidRPr="000C687C" w:rsidRDefault="00502267" w:rsidP="00502267">
      <w:pPr>
        <w:ind w:left="720"/>
        <w:rPr>
          <w:rFonts w:eastAsia="DejaVu Sans" w:cs="Tahoma"/>
          <w:sz w:val="20"/>
          <w:szCs w:val="20"/>
        </w:rPr>
      </w:pPr>
    </w:p>
    <w:p w14:paraId="2D3BA9B1" w14:textId="77777777" w:rsidR="00502267" w:rsidRPr="000C687C" w:rsidRDefault="00502267" w:rsidP="009035F5">
      <w:pPr>
        <w:widowControl w:val="0"/>
        <w:numPr>
          <w:ilvl w:val="0"/>
          <w:numId w:val="5"/>
        </w:numPr>
        <w:tabs>
          <w:tab w:val="left" w:pos="720"/>
        </w:tabs>
        <w:spacing w:after="0" w:line="240" w:lineRule="auto"/>
        <w:rPr>
          <w:rFonts w:eastAsia="DejaVu Sans" w:cs="Tahoma"/>
          <w:sz w:val="20"/>
          <w:szCs w:val="20"/>
        </w:rPr>
      </w:pPr>
      <w:r w:rsidRPr="000C687C">
        <w:rPr>
          <w:rFonts w:eastAsia="DejaVu Sans" w:cs="Tahoma"/>
          <w:sz w:val="20"/>
          <w:szCs w:val="20"/>
        </w:rPr>
        <w:t>.........................</w:t>
      </w:r>
    </w:p>
    <w:p w14:paraId="64E9AD63" w14:textId="77777777" w:rsidR="00502267" w:rsidRPr="000C687C" w:rsidRDefault="00502267" w:rsidP="00502267">
      <w:pPr>
        <w:ind w:left="720"/>
        <w:rPr>
          <w:rFonts w:eastAsia="DejaVu Sans" w:cs="Tahoma"/>
          <w:sz w:val="20"/>
          <w:szCs w:val="20"/>
        </w:rPr>
      </w:pPr>
    </w:p>
    <w:p w14:paraId="73AD90BE" w14:textId="77777777" w:rsidR="00502267" w:rsidRPr="000C687C" w:rsidRDefault="00502267" w:rsidP="009035F5">
      <w:pPr>
        <w:widowControl w:val="0"/>
        <w:numPr>
          <w:ilvl w:val="0"/>
          <w:numId w:val="5"/>
        </w:numPr>
        <w:tabs>
          <w:tab w:val="left" w:pos="720"/>
        </w:tabs>
        <w:spacing w:after="0" w:line="240" w:lineRule="auto"/>
        <w:rPr>
          <w:rFonts w:eastAsia="DejaVu Sans" w:cs="Tahoma"/>
          <w:sz w:val="20"/>
          <w:szCs w:val="20"/>
        </w:rPr>
      </w:pPr>
      <w:r w:rsidRPr="000C687C">
        <w:rPr>
          <w:rFonts w:eastAsia="DejaVu Sans" w:cs="Tahoma"/>
          <w:sz w:val="20"/>
          <w:szCs w:val="20"/>
        </w:rPr>
        <w:t>.........................</w:t>
      </w:r>
    </w:p>
    <w:p w14:paraId="6496CACC" w14:textId="77777777" w:rsidR="00502267" w:rsidRPr="000C687C" w:rsidRDefault="00502267" w:rsidP="00502267">
      <w:pPr>
        <w:ind w:left="720"/>
        <w:rPr>
          <w:rFonts w:eastAsia="DejaVu Sans" w:cs="Tahoma"/>
          <w:b/>
          <w:bCs/>
          <w:sz w:val="20"/>
          <w:szCs w:val="20"/>
        </w:rPr>
      </w:pPr>
    </w:p>
    <w:p w14:paraId="07EEE508" w14:textId="77777777" w:rsidR="00502267" w:rsidRDefault="00502267" w:rsidP="009035F5">
      <w:pPr>
        <w:widowControl w:val="0"/>
        <w:numPr>
          <w:ilvl w:val="0"/>
          <w:numId w:val="5"/>
        </w:numPr>
        <w:tabs>
          <w:tab w:val="left" w:pos="720"/>
        </w:tabs>
        <w:spacing w:after="0" w:line="240" w:lineRule="auto"/>
        <w:rPr>
          <w:rFonts w:cs="Tahoma"/>
          <w:sz w:val="20"/>
          <w:szCs w:val="20"/>
        </w:rPr>
      </w:pPr>
      <w:r w:rsidRPr="000C687C">
        <w:rPr>
          <w:rFonts w:eastAsia="DejaVu Sans" w:cs="Tahoma"/>
          <w:sz w:val="20"/>
          <w:szCs w:val="20"/>
        </w:rPr>
        <w:t>.........................</w:t>
      </w:r>
    </w:p>
    <w:p w14:paraId="72D50D1D" w14:textId="77777777" w:rsidR="00502267" w:rsidRPr="0043425D" w:rsidRDefault="00502267" w:rsidP="00502267">
      <w:pPr>
        <w:ind w:left="720"/>
        <w:rPr>
          <w:rFonts w:eastAsia="DejaVu Sans" w:cs="Tahoma"/>
        </w:rPr>
      </w:pPr>
    </w:p>
    <w:p w14:paraId="72650DFD" w14:textId="77777777" w:rsidR="00502267" w:rsidRDefault="00502267" w:rsidP="009035F5">
      <w:pPr>
        <w:widowControl w:val="0"/>
        <w:numPr>
          <w:ilvl w:val="0"/>
          <w:numId w:val="5"/>
        </w:numPr>
        <w:tabs>
          <w:tab w:val="left" w:pos="720"/>
        </w:tabs>
        <w:spacing w:after="0" w:line="240" w:lineRule="auto"/>
        <w:rPr>
          <w:rFonts w:eastAsia="DejaVu Sans" w:cs="Tahoma"/>
        </w:rPr>
      </w:pPr>
      <w:r w:rsidRPr="0043425D">
        <w:rPr>
          <w:rFonts w:eastAsia="DejaVu Sans" w:cs="Tahoma"/>
        </w:rPr>
        <w:t>.........................</w:t>
      </w:r>
    </w:p>
    <w:p w14:paraId="65DD2370" w14:textId="77777777" w:rsidR="005D756F" w:rsidRDefault="005D756F" w:rsidP="005D756F">
      <w:pPr>
        <w:pStyle w:val="Lijstalinea"/>
        <w:rPr>
          <w:rFonts w:eastAsia="DejaVu Sans" w:cs="Tahoma"/>
        </w:rPr>
      </w:pPr>
    </w:p>
    <w:p w14:paraId="08DB7326" w14:textId="77777777" w:rsidR="005D756F" w:rsidRPr="0043425D" w:rsidRDefault="005D756F" w:rsidP="005D756F">
      <w:pPr>
        <w:widowControl w:val="0"/>
        <w:spacing w:after="0" w:line="240" w:lineRule="auto"/>
        <w:ind w:left="720"/>
        <w:rPr>
          <w:rFonts w:eastAsia="DejaVu Sans" w:cs="Tahoma"/>
        </w:rPr>
      </w:pPr>
    </w:p>
    <w:p w14:paraId="28DAEA92" w14:textId="0FB6C78A" w:rsidR="00CD5C28" w:rsidRDefault="00CD5C28" w:rsidP="00502267">
      <w:pPr>
        <w:rPr>
          <w:rFonts w:eastAsia="DejaVu Sans" w:cs="Tahoma"/>
          <w:lang w:val="nl-NL"/>
        </w:rPr>
      </w:pPr>
      <w:r>
        <w:rPr>
          <w:rFonts w:eastAsia="DejaVu Sans" w:cs="Tahoma"/>
          <w:noProof/>
          <w:lang w:val="nl-NL"/>
        </w:rPr>
        <w:drawing>
          <wp:anchor distT="0" distB="0" distL="114300" distR="114300" simplePos="0" relativeHeight="251658242" behindDoc="0" locked="0" layoutInCell="1" allowOverlap="1" wp14:anchorId="7897C9E0" wp14:editId="22AC75F7">
            <wp:simplePos x="0" y="0"/>
            <wp:positionH relativeFrom="column">
              <wp:posOffset>2118467</wp:posOffset>
            </wp:positionH>
            <wp:positionV relativeFrom="paragraph">
              <wp:posOffset>75097</wp:posOffset>
            </wp:positionV>
            <wp:extent cx="4010660" cy="2565400"/>
            <wp:effectExtent l="0" t="0" r="8890" b="6350"/>
            <wp:wrapSquare wrapText="bothSides"/>
            <wp:docPr id="3" name="Afbeelding 3"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diagram&#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0660" cy="2565400"/>
                    </a:xfrm>
                    <a:prstGeom prst="rect">
                      <a:avLst/>
                    </a:prstGeom>
                  </pic:spPr>
                </pic:pic>
              </a:graphicData>
            </a:graphic>
            <wp14:sizeRelH relativeFrom="page">
              <wp14:pctWidth>0</wp14:pctWidth>
            </wp14:sizeRelH>
            <wp14:sizeRelV relativeFrom="page">
              <wp14:pctHeight>0</wp14:pctHeight>
            </wp14:sizeRelV>
          </wp:anchor>
        </w:drawing>
      </w:r>
      <w:r w:rsidR="00975682" w:rsidRPr="0043425D">
        <w:rPr>
          <w:rFonts w:eastAsia="DejaVu Sans" w:cs="Tahoma"/>
          <w:lang w:val="nl-NL"/>
        </w:rPr>
        <w:t xml:space="preserve">Voer nu </w:t>
      </w:r>
      <w:r w:rsidR="0043425D" w:rsidRPr="0043425D">
        <w:rPr>
          <w:rFonts w:eastAsia="DejaVu Sans" w:cs="Tahoma"/>
          <w:lang w:val="nl-NL"/>
        </w:rPr>
        <w:t>het onderzoek uit dat bij vraag 1</w:t>
      </w:r>
      <w:r w:rsidR="00C36483">
        <w:rPr>
          <w:rFonts w:eastAsia="DejaVu Sans" w:cs="Tahoma"/>
          <w:lang w:val="nl-NL"/>
        </w:rPr>
        <w:t>2</w:t>
      </w:r>
      <w:r w:rsidR="0043425D" w:rsidRPr="0043425D">
        <w:rPr>
          <w:rFonts w:eastAsia="DejaVu Sans" w:cs="Tahoma"/>
          <w:lang w:val="nl-NL"/>
        </w:rPr>
        <w:t xml:space="preserve"> bedoeld werd</w:t>
      </w:r>
      <w:r w:rsidR="00EF7B76">
        <w:rPr>
          <w:rFonts w:eastAsia="DejaVu Sans" w:cs="Tahoma"/>
          <w:lang w:val="nl-NL"/>
        </w:rPr>
        <w:t xml:space="preserve"> en onderzoek welke oplossing er beter geleid</w:t>
      </w:r>
      <w:r w:rsidR="00C36483">
        <w:rPr>
          <w:rFonts w:eastAsia="DejaVu Sans" w:cs="Tahoma"/>
          <w:lang w:val="nl-NL"/>
        </w:rPr>
        <w:t xml:space="preserve">: Zoutoplossing of een suikeroplossing. </w:t>
      </w:r>
      <w:r w:rsidR="001E2F4D">
        <w:rPr>
          <w:rFonts w:eastAsia="DejaVu Sans" w:cs="Tahoma"/>
          <w:lang w:val="nl-NL"/>
        </w:rPr>
        <w:t xml:space="preserve">Je </w:t>
      </w:r>
      <w:r w:rsidR="00E97903">
        <w:rPr>
          <w:rFonts w:eastAsia="DejaVu Sans" w:cs="Tahoma"/>
          <w:lang w:val="nl-NL"/>
        </w:rPr>
        <w:t xml:space="preserve">kunt </w:t>
      </w:r>
      <w:r w:rsidR="001E2F4D">
        <w:rPr>
          <w:rFonts w:eastAsia="DejaVu Sans" w:cs="Tahoma"/>
          <w:lang w:val="nl-NL"/>
        </w:rPr>
        <w:t xml:space="preserve">dezelfde opstelling gebruiken als in act 3, maar doe een </w:t>
      </w:r>
      <w:r w:rsidR="001C5930">
        <w:rPr>
          <w:rFonts w:eastAsia="DejaVu Sans" w:cs="Tahoma"/>
          <w:lang w:val="nl-NL"/>
        </w:rPr>
        <w:t>(verbogen) paperclip in de andere krokodillen</w:t>
      </w:r>
      <w:r w:rsidR="00E97903">
        <w:rPr>
          <w:rFonts w:eastAsia="DejaVu Sans" w:cs="Tahoma"/>
          <w:lang w:val="nl-NL"/>
        </w:rPr>
        <w:t>bek.</w:t>
      </w:r>
      <w:r w:rsidR="00286DB4">
        <w:rPr>
          <w:rFonts w:eastAsia="DejaVu Sans" w:cs="Tahoma"/>
          <w:lang w:val="nl-NL"/>
        </w:rPr>
        <w:t xml:space="preserve"> Kijk eerst hoe kraanwater geleid, daarna dem</w:t>
      </w:r>
    </w:p>
    <w:p w14:paraId="4C2ADBEA" w14:textId="3FF406D4" w:rsidR="00502267" w:rsidRPr="0043425D" w:rsidRDefault="00286DB4" w:rsidP="00502267">
      <w:pPr>
        <w:rPr>
          <w:rFonts w:eastAsia="DejaVu Sans" w:cs="Tahoma"/>
          <w:lang w:val="nl-NL"/>
        </w:rPr>
      </w:pPr>
      <w:r>
        <w:rPr>
          <w:rFonts w:eastAsia="DejaVu Sans" w:cs="Tahoma"/>
          <w:lang w:val="nl-NL"/>
        </w:rPr>
        <w:t>i-</w:t>
      </w:r>
      <w:r w:rsidR="005F1015">
        <w:rPr>
          <w:rFonts w:eastAsia="DejaVu Sans" w:cs="Tahoma"/>
          <w:lang w:val="nl-NL"/>
        </w:rPr>
        <w:t>w</w:t>
      </w:r>
      <w:r>
        <w:rPr>
          <w:rFonts w:eastAsia="DejaVu Sans" w:cs="Tahoma"/>
          <w:lang w:val="nl-NL"/>
        </w:rPr>
        <w:t>ater</w:t>
      </w:r>
      <w:r w:rsidR="005F1015">
        <w:rPr>
          <w:rFonts w:eastAsia="DejaVu Sans" w:cs="Tahoma"/>
          <w:lang w:val="nl-NL"/>
        </w:rPr>
        <w:t xml:space="preserve"> daarna demi water met suiker en als laatste demi-water met zout.</w:t>
      </w:r>
    </w:p>
    <w:p w14:paraId="1F37DF96" w14:textId="23DF6D6A" w:rsidR="00975682" w:rsidRDefault="00975682" w:rsidP="00502267">
      <w:pPr>
        <w:rPr>
          <w:rFonts w:eastAsia="DejaVu Sans" w:cs="Tahoma"/>
          <w:lang w:val="nl-NL"/>
        </w:rPr>
      </w:pPr>
    </w:p>
    <w:p w14:paraId="2CFA5594" w14:textId="0C803F0A" w:rsidR="0014338D" w:rsidRPr="00967C22" w:rsidRDefault="0014338D" w:rsidP="00845BB3">
      <w:pPr>
        <w:pStyle w:val="Lijstalinea"/>
        <w:numPr>
          <w:ilvl w:val="0"/>
          <w:numId w:val="28"/>
        </w:numPr>
        <w:rPr>
          <w:rFonts w:eastAsia="DejaVu Sans" w:cs="Tahoma"/>
          <w:b/>
          <w:bCs/>
          <w:lang w:val="nl-NL"/>
        </w:rPr>
      </w:pPr>
      <w:r w:rsidRPr="00967C22">
        <w:rPr>
          <w:rFonts w:eastAsia="DejaVu Sans" w:cs="Tahoma"/>
          <w:b/>
          <w:bCs/>
          <w:lang w:val="nl-NL"/>
        </w:rPr>
        <w:t>Trek een conclusie uit je onderzoek:</w:t>
      </w:r>
      <w:r w:rsidR="00387CE4" w:rsidRPr="00967C22">
        <w:rPr>
          <w:rFonts w:eastAsia="DejaVu Sans" w:cs="Tahoma"/>
          <w:b/>
          <w:bCs/>
          <w:lang w:val="nl-NL"/>
        </w:rPr>
        <w:br/>
      </w:r>
    </w:p>
    <w:p w14:paraId="138A0A05" w14:textId="6FF12982" w:rsidR="0014338D" w:rsidRDefault="00C26ECE" w:rsidP="00502267">
      <w:pPr>
        <w:pBdr>
          <w:top w:val="single" w:sz="6" w:space="1" w:color="auto"/>
          <w:bottom w:val="single" w:sz="6" w:space="1" w:color="auto"/>
        </w:pBdr>
        <w:rPr>
          <w:rFonts w:eastAsia="DejaVu Sans" w:cs="Tahoma"/>
          <w:lang w:val="nl-NL"/>
        </w:rPr>
      </w:pPr>
      <w:r>
        <w:rPr>
          <w:rFonts w:eastAsia="DejaVu Sans" w:cs="Tahoma"/>
          <w:lang w:val="nl-NL"/>
        </w:rPr>
        <w:br/>
      </w:r>
    </w:p>
    <w:p w14:paraId="2A76B596" w14:textId="77777777" w:rsidR="00CD5C28" w:rsidRDefault="00CD5C28">
      <w:pPr>
        <w:suppressAutoHyphens w:val="0"/>
        <w:spacing w:after="0" w:line="240" w:lineRule="auto"/>
        <w:rPr>
          <w:rFonts w:eastAsia="Times New Roman"/>
          <w:b/>
          <w:bCs/>
          <w:lang w:val="nl-NL"/>
        </w:rPr>
      </w:pPr>
      <w:r w:rsidRPr="00A4266D">
        <w:rPr>
          <w:lang w:val="nl-NL"/>
        </w:rPr>
        <w:br w:type="page"/>
      </w:r>
    </w:p>
    <w:p w14:paraId="23437EA5" w14:textId="7A641073" w:rsidR="00CE5AE3" w:rsidRPr="0043425D" w:rsidRDefault="00502267" w:rsidP="006224A1">
      <w:pPr>
        <w:pStyle w:val="Kop2"/>
        <w:rPr>
          <w:sz w:val="22"/>
          <w:szCs w:val="22"/>
        </w:rPr>
      </w:pPr>
      <w:bookmarkStart w:id="169" w:name="_Toc134724380"/>
      <w:bookmarkStart w:id="170" w:name="_Toc161152992"/>
      <w:r w:rsidRPr="0043425D">
        <w:rPr>
          <w:sz w:val="22"/>
          <w:szCs w:val="22"/>
        </w:rPr>
        <w:lastRenderedPageBreak/>
        <w:t>4</w:t>
      </w:r>
      <w:r w:rsidR="00CE5AE3" w:rsidRPr="0043425D">
        <w:rPr>
          <w:sz w:val="22"/>
          <w:szCs w:val="22"/>
        </w:rPr>
        <w:tab/>
      </w:r>
      <w:r w:rsidR="0058360D" w:rsidRPr="0043425D">
        <w:rPr>
          <w:sz w:val="22"/>
          <w:szCs w:val="22"/>
        </w:rPr>
        <w:t xml:space="preserve">(CO-CO) </w:t>
      </w:r>
      <w:r w:rsidR="00325E5B" w:rsidRPr="0043425D">
        <w:rPr>
          <w:sz w:val="22"/>
          <w:szCs w:val="22"/>
        </w:rPr>
        <w:t>Wa</w:t>
      </w:r>
      <w:r w:rsidR="00C006F4">
        <w:rPr>
          <w:sz w:val="22"/>
          <w:szCs w:val="22"/>
        </w:rPr>
        <w:t>t heeft de grootste</w:t>
      </w:r>
      <w:r w:rsidR="00AD1912">
        <w:rPr>
          <w:sz w:val="22"/>
          <w:szCs w:val="22"/>
        </w:rPr>
        <w:t xml:space="preserve"> dichtheid: Suiker of rubber</w:t>
      </w:r>
      <w:bookmarkEnd w:id="140"/>
      <w:bookmarkEnd w:id="141"/>
      <w:bookmarkEnd w:id="142"/>
      <w:bookmarkEnd w:id="143"/>
      <w:bookmarkEnd w:id="163"/>
      <w:bookmarkEnd w:id="164"/>
      <w:bookmarkEnd w:id="165"/>
      <w:bookmarkEnd w:id="166"/>
      <w:bookmarkEnd w:id="167"/>
      <w:bookmarkEnd w:id="168"/>
      <w:r w:rsidR="00325E5B" w:rsidRPr="0043425D">
        <w:rPr>
          <w:sz w:val="22"/>
          <w:szCs w:val="22"/>
        </w:rPr>
        <w:t>?</w:t>
      </w:r>
      <w:bookmarkEnd w:id="169"/>
      <w:bookmarkEnd w:id="170"/>
    </w:p>
    <w:p w14:paraId="6F5E4339" w14:textId="77777777" w:rsidR="00CE5AE3" w:rsidRPr="0043425D" w:rsidRDefault="00CE5AE3" w:rsidP="00BD422C">
      <w:pPr>
        <w:pStyle w:val="Kop3"/>
        <w:tabs>
          <w:tab w:val="left" w:pos="0"/>
        </w:tabs>
        <w:rPr>
          <w:lang w:val="nl-NL"/>
        </w:rPr>
      </w:pPr>
      <w:bookmarkStart w:id="171" w:name="_Toc342079214"/>
      <w:bookmarkStart w:id="172" w:name="_Toc342079430"/>
      <w:bookmarkStart w:id="173" w:name="_Toc342079534"/>
      <w:bookmarkStart w:id="174" w:name="_Toc342079605"/>
      <w:bookmarkStart w:id="175" w:name="_Toc342139966"/>
      <w:bookmarkStart w:id="176" w:name="_Toc342140186"/>
      <w:bookmarkStart w:id="177" w:name="_Toc342140752"/>
      <w:bookmarkStart w:id="178" w:name="_Toc342140820"/>
      <w:bookmarkStart w:id="179" w:name="_Toc342140872"/>
      <w:bookmarkStart w:id="180" w:name="_Toc343364827"/>
      <w:bookmarkStart w:id="181" w:name="_Toc345602676"/>
      <w:bookmarkStart w:id="182" w:name="_Toc345603591"/>
      <w:bookmarkStart w:id="183" w:name="_Toc345656206"/>
      <w:bookmarkStart w:id="184" w:name="_Toc480309534"/>
      <w:r w:rsidRPr="0043425D">
        <w:rPr>
          <w:lang w:val="nl-NL"/>
        </w:rPr>
        <w:t>Vooraf</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E45E642" w14:textId="1709E67B" w:rsidR="00CE5AE3" w:rsidRDefault="00CE5AE3" w:rsidP="00BD422C">
      <w:pPr>
        <w:tabs>
          <w:tab w:val="left" w:pos="0"/>
        </w:tabs>
        <w:rPr>
          <w:lang w:val="nl-NL"/>
        </w:rPr>
      </w:pPr>
      <w:r w:rsidRPr="0043425D">
        <w:rPr>
          <w:lang w:val="nl-NL"/>
        </w:rPr>
        <w:t>Stoffen zijn</w:t>
      </w:r>
      <w:r>
        <w:rPr>
          <w:lang w:val="nl-NL"/>
        </w:rPr>
        <w:t xml:space="preserve"> niet allemaal even “zwaar”. Maar hoe kun je nu op een eerlijke manier vergelijken hoe “zwaar” een stof is? </w:t>
      </w:r>
      <w:r w:rsidR="006D5279">
        <w:rPr>
          <w:lang w:val="nl-NL"/>
        </w:rPr>
        <w:t>Hoe zou je de dichtheid van suiker kunnen bepalen of de dichtheid van meel?</w:t>
      </w:r>
    </w:p>
    <w:p w14:paraId="64959BC8" w14:textId="360DBC5D" w:rsidR="00F0123D" w:rsidRPr="00F0123D" w:rsidRDefault="00CE5AE3" w:rsidP="00845BB3">
      <w:pPr>
        <w:pStyle w:val="Lijstalinea"/>
        <w:numPr>
          <w:ilvl w:val="0"/>
          <w:numId w:val="28"/>
        </w:numPr>
        <w:rPr>
          <w:lang w:val="en-GB"/>
        </w:rPr>
      </w:pPr>
      <w:r w:rsidRPr="00F0123D">
        <w:rPr>
          <w:lang w:val="nl-NL"/>
        </w:rPr>
        <w:t>Wat is zwaarder</w:t>
      </w:r>
      <w:r w:rsidRPr="00F0123D">
        <w:rPr>
          <w:b/>
          <w:bCs/>
          <w:lang w:val="nl-NL"/>
        </w:rPr>
        <w:t>: Een kilogram lood of een kilogram veren?</w:t>
      </w:r>
      <w:r w:rsidR="0058360D" w:rsidRPr="00F0123D">
        <w:rPr>
          <w:b/>
          <w:bCs/>
          <w:lang w:val="nl-NL"/>
        </w:rPr>
        <w:t xml:space="preserve"> Leg uit</w:t>
      </w:r>
      <w:r w:rsidR="00245FE0" w:rsidRPr="00F0123D">
        <w:rPr>
          <w:b/>
          <w:bCs/>
          <w:lang w:val="nl-NL"/>
        </w:rPr>
        <w:t>:</w:t>
      </w:r>
      <w:r w:rsidR="00E9797C" w:rsidRPr="00F0123D">
        <w:rPr>
          <w:b/>
          <w:bCs/>
          <w:lang w:val="nl-NL"/>
        </w:rPr>
        <w:br/>
      </w:r>
    </w:p>
    <w:p w14:paraId="5A862371" w14:textId="77777777" w:rsidR="00F0123D" w:rsidRPr="009037E4" w:rsidRDefault="00F0123D" w:rsidP="00F0123D">
      <w:pPr>
        <w:rPr>
          <w:lang w:val="en-GB"/>
        </w:rPr>
      </w:pPr>
      <w:r>
        <w:rPr>
          <w:noProof/>
          <w:lang w:val="en-GB"/>
        </w:rPr>
        <mc:AlternateContent>
          <mc:Choice Requires="wps">
            <w:drawing>
              <wp:anchor distT="0" distB="0" distL="114300" distR="114300" simplePos="0" relativeHeight="251658255" behindDoc="0" locked="0" layoutInCell="1" allowOverlap="1" wp14:anchorId="03059FFB" wp14:editId="09D70726">
                <wp:simplePos x="0" y="0"/>
                <wp:positionH relativeFrom="column">
                  <wp:posOffset>-4445</wp:posOffset>
                </wp:positionH>
                <wp:positionV relativeFrom="paragraph">
                  <wp:posOffset>37465</wp:posOffset>
                </wp:positionV>
                <wp:extent cx="5886450" cy="9525"/>
                <wp:effectExtent l="0" t="0" r="19050" b="28575"/>
                <wp:wrapNone/>
                <wp:docPr id="967860508"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E9B02" id="Rechte verbindingslijn 1" o:spid="_x0000_s1026" style="position:absolute;flip:y;z-index:251689472;visibility:visible;mso-wrap-style:square;mso-wrap-distance-left:9pt;mso-wrap-distance-top:0;mso-wrap-distance-right:9pt;mso-wrap-distance-bottom:0;mso-position-horizontal:absolute;mso-position-horizontal-relative:text;mso-position-vertical:absolute;mso-position-vertical-relative:text" from="-.35pt,2.95pt" to="463.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" strokecolor="#4579b8 [3044]"/>
            </w:pict>
          </mc:Fallback>
        </mc:AlternateContent>
      </w:r>
    </w:p>
    <w:p w14:paraId="670A9372" w14:textId="77777777" w:rsidR="00F0123D" w:rsidRPr="009037E4" w:rsidRDefault="00F0123D" w:rsidP="00F0123D">
      <w:pPr>
        <w:rPr>
          <w:lang w:val="en-GB"/>
        </w:rPr>
      </w:pPr>
    </w:p>
    <w:p w14:paraId="0A0C4298" w14:textId="501ACCBB" w:rsidR="00E9797C" w:rsidRPr="00F0123D" w:rsidRDefault="00F0123D" w:rsidP="00F0123D">
      <w:pPr>
        <w:rPr>
          <w:lang w:val="en-GB"/>
        </w:rPr>
      </w:pPr>
      <w:r>
        <w:rPr>
          <w:noProof/>
          <w:lang w:val="en-GB"/>
        </w:rPr>
        <mc:AlternateContent>
          <mc:Choice Requires="wps">
            <w:drawing>
              <wp:anchor distT="0" distB="0" distL="114300" distR="114300" simplePos="0" relativeHeight="251658256" behindDoc="0" locked="0" layoutInCell="1" allowOverlap="1" wp14:anchorId="193A01AB" wp14:editId="615EC4D1">
                <wp:simplePos x="0" y="0"/>
                <wp:positionH relativeFrom="margin">
                  <wp:align>left</wp:align>
                </wp:positionH>
                <wp:positionV relativeFrom="paragraph">
                  <wp:posOffset>28575</wp:posOffset>
                </wp:positionV>
                <wp:extent cx="5886450" cy="9525"/>
                <wp:effectExtent l="0" t="0" r="19050" b="28575"/>
                <wp:wrapNone/>
                <wp:docPr id="1521193024" name="Rechte verbindingslijn 1"/>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BDAA4" id="Rechte verbindingslijn 1" o:spid="_x0000_s1026" style="position:absolute;flip:y;z-index:251690496;visibility:visible;mso-wrap-style:square;mso-wrap-distance-left:9pt;mso-wrap-distance-top:0;mso-wrap-distance-right:9pt;mso-wrap-distance-bottom:0;mso-position-horizontal:left;mso-position-horizontal-relative:margin;mso-position-vertical:absolute;mso-position-vertical-relative:text" from="0,2.25pt" to="4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" strokecolor="#4579b8 [3044]">
                <w10:wrap anchorx="margin"/>
              </v:line>
            </w:pict>
          </mc:Fallback>
        </mc:AlternateContent>
      </w:r>
    </w:p>
    <w:p w14:paraId="30819137" w14:textId="3020AC56" w:rsidR="00246FAD" w:rsidRDefault="00CE5AE3" w:rsidP="00246FAD">
      <w:pPr>
        <w:pBdr>
          <w:bottom w:val="single" w:sz="6" w:space="1" w:color="auto"/>
        </w:pBdr>
        <w:tabs>
          <w:tab w:val="left" w:pos="0"/>
          <w:tab w:val="left" w:pos="1440"/>
        </w:tabs>
        <w:rPr>
          <w:lang w:val="nl-NL"/>
        </w:rPr>
      </w:pPr>
      <w:r w:rsidRPr="00246FAD">
        <w:rPr>
          <w:lang w:val="nl-NL"/>
        </w:rPr>
        <w:t xml:space="preserve">Kortom je kunt elke stof net zo zwaar maken als je maar wilt als je er maar heel veel volume van </w:t>
      </w:r>
      <w:r w:rsidR="00325E5B" w:rsidRPr="00246FAD">
        <w:rPr>
          <w:lang w:val="nl-NL"/>
        </w:rPr>
        <w:t xml:space="preserve">die stof </w:t>
      </w:r>
      <w:r w:rsidRPr="00246FAD">
        <w:rPr>
          <w:lang w:val="nl-NL"/>
        </w:rPr>
        <w:t xml:space="preserve">neemt.  </w:t>
      </w:r>
      <w:r w:rsidR="009B53CB" w:rsidRPr="00246FAD">
        <w:rPr>
          <w:lang w:val="nl-NL"/>
        </w:rPr>
        <w:t xml:space="preserve">In de module “Balans” heb al kennis gemaakt met de </w:t>
      </w:r>
      <w:r w:rsidRPr="00246FAD">
        <w:rPr>
          <w:lang w:val="nl-NL"/>
        </w:rPr>
        <w:t>stofeigenscha</w:t>
      </w:r>
      <w:r w:rsidR="009B53CB" w:rsidRPr="00246FAD">
        <w:rPr>
          <w:lang w:val="nl-NL"/>
        </w:rPr>
        <w:t>p</w:t>
      </w:r>
      <w:r w:rsidRPr="00246FAD">
        <w:rPr>
          <w:lang w:val="nl-NL"/>
        </w:rPr>
        <w:t>: “Dichtheid”. Om de dichtheid te bepalen gaan we niet alleen naar de massa kijken, maar ook naar het volume</w:t>
      </w:r>
      <w:bookmarkStart w:id="185" w:name="_Toc342139967"/>
      <w:bookmarkStart w:id="186" w:name="_Toc342140187"/>
      <w:bookmarkStart w:id="187" w:name="_Toc342140753"/>
      <w:bookmarkStart w:id="188" w:name="_Toc342140821"/>
      <w:bookmarkStart w:id="189" w:name="_Toc342140873"/>
      <w:bookmarkStart w:id="190" w:name="_Toc343364828"/>
      <w:bookmarkStart w:id="191" w:name="_Toc345602677"/>
      <w:bookmarkStart w:id="192" w:name="_Toc345603592"/>
      <w:bookmarkStart w:id="193" w:name="_Toc345656207"/>
      <w:bookmarkStart w:id="194" w:name="_Toc480309535"/>
      <w:r w:rsidR="00F0123D" w:rsidRPr="00246FAD">
        <w:rPr>
          <w:lang w:val="nl-NL"/>
        </w:rPr>
        <w:t>.</w:t>
      </w:r>
      <w:r w:rsidR="00246FAD">
        <w:rPr>
          <w:lang w:val="nl-NL"/>
        </w:rPr>
        <w:br/>
      </w:r>
    </w:p>
    <w:p w14:paraId="61471E55" w14:textId="65B1DD63" w:rsidR="00F0123D" w:rsidRDefault="00B567E7" w:rsidP="00246FAD">
      <w:pPr>
        <w:pBdr>
          <w:bottom w:val="single" w:sz="6" w:space="1" w:color="auto"/>
        </w:pBdr>
        <w:tabs>
          <w:tab w:val="left" w:pos="0"/>
          <w:tab w:val="left" w:pos="1440"/>
        </w:tabs>
        <w:rPr>
          <w:b/>
          <w:bCs/>
          <w:lang w:val="nl-NL"/>
        </w:rPr>
      </w:pPr>
      <w:r>
        <w:rPr>
          <w:noProof/>
          <w:lang w:val="nl-NL"/>
        </w:rPr>
        <w:drawing>
          <wp:anchor distT="0" distB="0" distL="114300" distR="114300" simplePos="0" relativeHeight="251658257" behindDoc="0" locked="0" layoutInCell="1" allowOverlap="1" wp14:anchorId="7222EDF0" wp14:editId="73870AEF">
            <wp:simplePos x="0" y="0"/>
            <wp:positionH relativeFrom="margin">
              <wp:align>right</wp:align>
            </wp:positionH>
            <wp:positionV relativeFrom="paragraph">
              <wp:posOffset>270510</wp:posOffset>
            </wp:positionV>
            <wp:extent cx="3336925" cy="2501265"/>
            <wp:effectExtent l="0" t="0" r="0" b="0"/>
            <wp:wrapSquare wrapText="bothSides"/>
            <wp:docPr id="437870850" name="Afbeelding 2" descr="Afbeelding met muur, gereedschap, overdekt, hou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70850" name="Afbeelding 2" descr="Afbeelding met muur, gereedschap, overdekt, houte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336925" cy="2501265"/>
                    </a:xfrm>
                    <a:prstGeom prst="rect">
                      <a:avLst/>
                    </a:prstGeom>
                  </pic:spPr>
                </pic:pic>
              </a:graphicData>
            </a:graphic>
            <wp14:sizeRelH relativeFrom="page">
              <wp14:pctWidth>0</wp14:pctWidth>
            </wp14:sizeRelH>
            <wp14:sizeRelV relativeFrom="page">
              <wp14:pctHeight>0</wp14:pctHeight>
            </wp14:sizeRelV>
          </wp:anchor>
        </w:drawing>
      </w:r>
      <w:r w:rsidR="00132C65" w:rsidRPr="00246FAD">
        <w:rPr>
          <w:b/>
          <w:bCs/>
          <w:lang w:val="nl-NL"/>
        </w:rPr>
        <w:t>Massa bepalen</w:t>
      </w:r>
      <w:bookmarkEnd w:id="185"/>
      <w:bookmarkEnd w:id="186"/>
      <w:bookmarkEnd w:id="187"/>
      <w:bookmarkEnd w:id="188"/>
      <w:bookmarkEnd w:id="189"/>
      <w:bookmarkEnd w:id="190"/>
      <w:bookmarkEnd w:id="191"/>
      <w:bookmarkEnd w:id="192"/>
      <w:bookmarkEnd w:id="193"/>
      <w:bookmarkEnd w:id="194"/>
      <w:r w:rsidR="00132C65" w:rsidRPr="00246FAD">
        <w:rPr>
          <w:b/>
          <w:bCs/>
          <w:lang w:val="nl-NL"/>
        </w:rPr>
        <w:t xml:space="preserve"> </w:t>
      </w:r>
    </w:p>
    <w:p w14:paraId="323533C5" w14:textId="48058AB2" w:rsidR="00246FAD" w:rsidRDefault="00CE5AE3" w:rsidP="00246FAD">
      <w:pPr>
        <w:pBdr>
          <w:bottom w:val="single" w:sz="6" w:space="1" w:color="auto"/>
        </w:pBdr>
        <w:tabs>
          <w:tab w:val="left" w:pos="0"/>
          <w:tab w:val="left" w:pos="1440"/>
        </w:tabs>
        <w:rPr>
          <w:lang w:val="nl-NL"/>
        </w:rPr>
      </w:pPr>
      <w:r w:rsidRPr="00246FAD">
        <w:rPr>
          <w:lang w:val="nl-NL"/>
        </w:rPr>
        <w:t xml:space="preserve">We gaan eerst van een aantal stoffen de massa bepalen. </w:t>
      </w:r>
      <w:bookmarkStart w:id="195" w:name="_Toc342140188"/>
      <w:bookmarkStart w:id="196" w:name="_Toc342140754"/>
      <w:bookmarkStart w:id="197" w:name="_Toc342140822"/>
      <w:bookmarkStart w:id="198" w:name="_Toc342140874"/>
      <w:bookmarkStart w:id="199" w:name="_Toc343364829"/>
      <w:bookmarkStart w:id="200" w:name="_Toc345602678"/>
      <w:bookmarkStart w:id="201" w:name="_Toc345603593"/>
      <w:bookmarkStart w:id="202" w:name="_Toc345656208"/>
      <w:bookmarkStart w:id="203" w:name="_Toc480309536"/>
      <w:r w:rsidR="00E45B4C" w:rsidRPr="00246FAD">
        <w:rPr>
          <w:lang w:val="nl-NL"/>
        </w:rPr>
        <w:t>In de module over de balans heb je geleerd hoe je de massa kunt bepalen met de balans</w:t>
      </w:r>
      <w:r w:rsidR="00944AFA" w:rsidRPr="00246FAD">
        <w:rPr>
          <w:lang w:val="nl-NL"/>
        </w:rPr>
        <w:t>. Lees dit nog een keer door als je he niet meer precies weet. Of vraag het aan je docent.</w:t>
      </w:r>
    </w:p>
    <w:p w14:paraId="7A9660D0" w14:textId="77777777" w:rsidR="00B567E7" w:rsidRDefault="00B567E7" w:rsidP="00246FAD">
      <w:pPr>
        <w:pBdr>
          <w:bottom w:val="single" w:sz="6" w:space="1" w:color="auto"/>
        </w:pBdr>
        <w:tabs>
          <w:tab w:val="left" w:pos="0"/>
          <w:tab w:val="left" w:pos="1440"/>
        </w:tabs>
        <w:rPr>
          <w:lang w:val="nl-NL"/>
        </w:rPr>
      </w:pPr>
    </w:p>
    <w:p w14:paraId="0447B7EE" w14:textId="77777777" w:rsidR="00B567E7" w:rsidRDefault="00B567E7" w:rsidP="00246FAD">
      <w:pPr>
        <w:pBdr>
          <w:bottom w:val="single" w:sz="6" w:space="1" w:color="auto"/>
        </w:pBdr>
        <w:tabs>
          <w:tab w:val="left" w:pos="0"/>
          <w:tab w:val="left" w:pos="1440"/>
        </w:tabs>
        <w:rPr>
          <w:lang w:val="nl-NL"/>
        </w:rPr>
      </w:pPr>
    </w:p>
    <w:p w14:paraId="01B51875" w14:textId="77777777" w:rsidR="00B567E7" w:rsidRDefault="00B567E7" w:rsidP="00246FAD">
      <w:pPr>
        <w:pBdr>
          <w:bottom w:val="single" w:sz="6" w:space="1" w:color="auto"/>
        </w:pBdr>
        <w:tabs>
          <w:tab w:val="left" w:pos="0"/>
          <w:tab w:val="left" w:pos="1440"/>
        </w:tabs>
        <w:rPr>
          <w:lang w:val="nl-NL"/>
        </w:rPr>
      </w:pPr>
    </w:p>
    <w:p w14:paraId="4C810795" w14:textId="0552D475" w:rsidR="00CE5AE3" w:rsidRPr="00944AFA" w:rsidRDefault="00CE5AE3" w:rsidP="00246FAD">
      <w:pPr>
        <w:pBdr>
          <w:bottom w:val="single" w:sz="6" w:space="1" w:color="auto"/>
        </w:pBdr>
        <w:tabs>
          <w:tab w:val="left" w:pos="0"/>
          <w:tab w:val="left" w:pos="1440"/>
        </w:tabs>
        <w:rPr>
          <w:b/>
          <w:bCs/>
          <w:lang w:val="nl-NL"/>
        </w:rPr>
      </w:pPr>
      <w:r w:rsidRPr="00944AFA">
        <w:rPr>
          <w:b/>
          <w:bCs/>
          <w:lang w:val="nl-NL"/>
        </w:rPr>
        <w:t>Nodig</w:t>
      </w:r>
      <w:bookmarkEnd w:id="195"/>
      <w:bookmarkEnd w:id="196"/>
      <w:bookmarkEnd w:id="197"/>
      <w:bookmarkEnd w:id="198"/>
      <w:bookmarkEnd w:id="199"/>
      <w:bookmarkEnd w:id="200"/>
      <w:bookmarkEnd w:id="201"/>
      <w:bookmarkEnd w:id="202"/>
      <w:bookmarkEnd w:id="203"/>
    </w:p>
    <w:tbl>
      <w:tblPr>
        <w:tblStyle w:val="Tabelraster"/>
        <w:tblpPr w:leftFromText="180" w:rightFromText="180" w:vertAnchor="text" w:horzAnchor="margin" w:tblpY="-57"/>
        <w:tblW w:w="0" w:type="auto"/>
        <w:tblLook w:val="04A0" w:firstRow="1" w:lastRow="0" w:firstColumn="1" w:lastColumn="0" w:noHBand="0" w:noVBand="1"/>
      </w:tblPr>
      <w:tblGrid>
        <w:gridCol w:w="4526"/>
        <w:gridCol w:w="4534"/>
      </w:tblGrid>
      <w:tr w:rsidR="00246FAD" w14:paraId="66F75A42" w14:textId="77777777" w:rsidTr="00246FAD">
        <w:tc>
          <w:tcPr>
            <w:tcW w:w="4526" w:type="dxa"/>
          </w:tcPr>
          <w:p w14:paraId="679F6507" w14:textId="77777777" w:rsidR="00246FAD" w:rsidRDefault="00246FAD" w:rsidP="00246FAD">
            <w:pPr>
              <w:rPr>
                <w:lang w:val="nl-NL"/>
              </w:rPr>
            </w:pPr>
            <w:bookmarkStart w:id="204" w:name="_Toc342140189"/>
            <w:bookmarkStart w:id="205" w:name="_Toc342140755"/>
            <w:bookmarkStart w:id="206" w:name="_Toc342140823"/>
            <w:bookmarkStart w:id="207" w:name="_Toc342140875"/>
            <w:bookmarkStart w:id="208" w:name="_Toc343364830"/>
            <w:bookmarkStart w:id="209" w:name="_Toc345602679"/>
            <w:bookmarkStart w:id="210" w:name="_Toc345603594"/>
            <w:bookmarkStart w:id="211" w:name="_Toc345656209"/>
            <w:bookmarkStart w:id="212" w:name="_Toc480309537"/>
            <w:r>
              <w:rPr>
                <w:lang w:val="nl-NL"/>
              </w:rPr>
              <w:t>Materialen:</w:t>
            </w:r>
          </w:p>
        </w:tc>
        <w:tc>
          <w:tcPr>
            <w:tcW w:w="4534" w:type="dxa"/>
          </w:tcPr>
          <w:p w14:paraId="68F3AB16" w14:textId="53433E2A" w:rsidR="00246FAD" w:rsidRDefault="00246FAD" w:rsidP="00246FAD">
            <w:pPr>
              <w:rPr>
                <w:lang w:val="nl-NL"/>
              </w:rPr>
            </w:pPr>
            <w:r>
              <w:rPr>
                <w:lang w:val="nl-NL"/>
              </w:rPr>
              <w:t>Stoffen</w:t>
            </w:r>
          </w:p>
        </w:tc>
      </w:tr>
      <w:tr w:rsidR="00246FAD" w14:paraId="53047F93" w14:textId="77777777" w:rsidTr="00246FAD">
        <w:tc>
          <w:tcPr>
            <w:tcW w:w="4526" w:type="dxa"/>
          </w:tcPr>
          <w:p w14:paraId="3A4E8C10" w14:textId="77777777" w:rsidR="00246FAD" w:rsidRPr="004E15E7" w:rsidRDefault="00246FAD" w:rsidP="00246FAD">
            <w:pPr>
              <w:pStyle w:val="Lijstalinea"/>
              <w:numPr>
                <w:ilvl w:val="0"/>
                <w:numId w:val="10"/>
              </w:numPr>
              <w:tabs>
                <w:tab w:val="left" w:pos="0"/>
                <w:tab w:val="left" w:pos="1440"/>
              </w:tabs>
              <w:spacing w:after="0" w:line="240" w:lineRule="auto"/>
              <w:ind w:left="426" w:hanging="153"/>
              <w:rPr>
                <w:lang w:val="nl-NL"/>
              </w:rPr>
            </w:pPr>
            <w:r>
              <w:rPr>
                <w:lang w:val="nl-NL"/>
              </w:rPr>
              <w:t>3 inname bekertjes (2 in de balans en 1 los)</w:t>
            </w:r>
          </w:p>
          <w:p w14:paraId="726025D7" w14:textId="77777777" w:rsidR="00246FAD" w:rsidRDefault="00246FAD" w:rsidP="00246FAD">
            <w:pPr>
              <w:pStyle w:val="Lijstalinea"/>
              <w:numPr>
                <w:ilvl w:val="0"/>
                <w:numId w:val="10"/>
              </w:numPr>
              <w:tabs>
                <w:tab w:val="left" w:pos="0"/>
                <w:tab w:val="left" w:pos="1440"/>
              </w:tabs>
              <w:spacing w:after="0" w:line="240" w:lineRule="auto"/>
              <w:ind w:left="426" w:hanging="153"/>
              <w:rPr>
                <w:lang w:val="nl-NL"/>
              </w:rPr>
            </w:pPr>
            <w:r>
              <w:rPr>
                <w:lang w:val="nl-NL"/>
              </w:rPr>
              <w:t xml:space="preserve">balans </w:t>
            </w:r>
          </w:p>
          <w:p w14:paraId="6D9895C0" w14:textId="77777777" w:rsidR="00246FAD" w:rsidRDefault="00246FAD" w:rsidP="00246FAD">
            <w:pPr>
              <w:pStyle w:val="Lijstalinea"/>
              <w:numPr>
                <w:ilvl w:val="0"/>
                <w:numId w:val="10"/>
              </w:numPr>
              <w:tabs>
                <w:tab w:val="left" w:pos="0"/>
                <w:tab w:val="left" w:pos="1440"/>
              </w:tabs>
              <w:spacing w:after="0" w:line="240" w:lineRule="auto"/>
              <w:ind w:left="426" w:hanging="153"/>
              <w:rPr>
                <w:lang w:val="nl-NL"/>
              </w:rPr>
            </w:pPr>
            <w:r>
              <w:rPr>
                <w:lang w:val="nl-NL"/>
              </w:rPr>
              <w:t>water</w:t>
            </w:r>
          </w:p>
          <w:p w14:paraId="11B5CF47" w14:textId="77777777" w:rsidR="00246FAD" w:rsidRDefault="00246FAD" w:rsidP="00246FAD">
            <w:pPr>
              <w:pStyle w:val="Lijstalinea"/>
              <w:numPr>
                <w:ilvl w:val="0"/>
                <w:numId w:val="10"/>
              </w:numPr>
              <w:tabs>
                <w:tab w:val="left" w:pos="0"/>
                <w:tab w:val="left" w:pos="1440"/>
              </w:tabs>
              <w:spacing w:after="0" w:line="240" w:lineRule="auto"/>
              <w:ind w:left="426" w:hanging="153"/>
              <w:rPr>
                <w:lang w:val="nl-NL"/>
              </w:rPr>
            </w:pPr>
            <w:r>
              <w:rPr>
                <w:lang w:val="nl-NL"/>
              </w:rPr>
              <w:t>spuitje van 10 mL met schaalverdeling</w:t>
            </w:r>
          </w:p>
        </w:tc>
        <w:tc>
          <w:tcPr>
            <w:tcW w:w="4534" w:type="dxa"/>
          </w:tcPr>
          <w:p w14:paraId="06DD9942" w14:textId="64003B86" w:rsidR="00246FAD" w:rsidRDefault="00246FAD" w:rsidP="00246FAD">
            <w:pPr>
              <w:pStyle w:val="Lijstalinea"/>
              <w:numPr>
                <w:ilvl w:val="0"/>
                <w:numId w:val="10"/>
              </w:numPr>
              <w:tabs>
                <w:tab w:val="left" w:pos="0"/>
                <w:tab w:val="left" w:pos="2160"/>
              </w:tabs>
              <w:spacing w:after="0" w:line="240" w:lineRule="auto"/>
              <w:ind w:left="426" w:hanging="153"/>
              <w:rPr>
                <w:lang w:val="nl-NL"/>
              </w:rPr>
            </w:pPr>
            <w:r>
              <w:rPr>
                <w:lang w:val="nl-NL"/>
              </w:rPr>
              <w:t>suikerklontje</w:t>
            </w:r>
          </w:p>
          <w:p w14:paraId="7E4D30DF" w14:textId="77777777" w:rsidR="00246FAD" w:rsidRDefault="00246FAD" w:rsidP="00246FAD">
            <w:pPr>
              <w:pStyle w:val="Lijstalinea"/>
              <w:numPr>
                <w:ilvl w:val="0"/>
                <w:numId w:val="10"/>
              </w:numPr>
              <w:tabs>
                <w:tab w:val="left" w:pos="0"/>
                <w:tab w:val="left" w:pos="2160"/>
              </w:tabs>
              <w:spacing w:after="0" w:line="240" w:lineRule="auto"/>
              <w:ind w:left="426" w:hanging="153"/>
              <w:rPr>
                <w:lang w:val="nl-NL"/>
              </w:rPr>
            </w:pPr>
            <w:r>
              <w:rPr>
                <w:lang w:val="nl-NL"/>
              </w:rPr>
              <w:t>rubber stopje</w:t>
            </w:r>
          </w:p>
          <w:p w14:paraId="7258C82E" w14:textId="77777777" w:rsidR="00246FAD" w:rsidRDefault="00246FAD" w:rsidP="00246FAD">
            <w:pPr>
              <w:pStyle w:val="Lijstalinea"/>
              <w:tabs>
                <w:tab w:val="left" w:pos="0"/>
                <w:tab w:val="left" w:pos="2160"/>
              </w:tabs>
              <w:spacing w:after="0" w:line="240" w:lineRule="auto"/>
              <w:ind w:left="426"/>
              <w:rPr>
                <w:lang w:val="nl-NL"/>
              </w:rPr>
            </w:pPr>
          </w:p>
        </w:tc>
      </w:tr>
    </w:tbl>
    <w:p w14:paraId="1AB7C063" w14:textId="71141499" w:rsidR="00CE5AE3" w:rsidRDefault="00CE5AE3" w:rsidP="00246FAD">
      <w:pPr>
        <w:pStyle w:val="Kop3"/>
        <w:numPr>
          <w:ilvl w:val="0"/>
          <w:numId w:val="0"/>
        </w:numPr>
        <w:rPr>
          <w:lang w:val="nl-NL"/>
        </w:rPr>
      </w:pPr>
      <w:r>
        <w:rPr>
          <w:lang w:val="nl-NL"/>
        </w:rPr>
        <w:t>Doen</w:t>
      </w:r>
      <w:bookmarkEnd w:id="204"/>
      <w:bookmarkEnd w:id="205"/>
      <w:bookmarkEnd w:id="206"/>
      <w:bookmarkEnd w:id="207"/>
      <w:bookmarkEnd w:id="208"/>
      <w:bookmarkEnd w:id="209"/>
      <w:bookmarkEnd w:id="210"/>
      <w:bookmarkEnd w:id="211"/>
      <w:bookmarkEnd w:id="212"/>
    </w:p>
    <w:p w14:paraId="0AF0C204" w14:textId="3BD43639" w:rsidR="00B567E7" w:rsidRDefault="00CE5AE3" w:rsidP="00C26ECE">
      <w:pPr>
        <w:tabs>
          <w:tab w:val="left" w:pos="0"/>
        </w:tabs>
        <w:rPr>
          <w:lang w:val="nl-NL"/>
        </w:rPr>
      </w:pPr>
      <w:r>
        <w:rPr>
          <w:lang w:val="nl-NL"/>
        </w:rPr>
        <w:t xml:space="preserve">We gaan de massa van </w:t>
      </w:r>
      <w:r w:rsidR="000F4A7F">
        <w:rPr>
          <w:lang w:val="nl-NL"/>
        </w:rPr>
        <w:t>2</w:t>
      </w:r>
      <w:r>
        <w:rPr>
          <w:lang w:val="nl-NL"/>
        </w:rPr>
        <w:t xml:space="preserve"> stoffen</w:t>
      </w:r>
      <w:r w:rsidR="00132C65">
        <w:rPr>
          <w:lang w:val="nl-NL"/>
        </w:rPr>
        <w:t xml:space="preserve"> </w:t>
      </w:r>
      <w:r>
        <w:rPr>
          <w:lang w:val="nl-NL"/>
        </w:rPr>
        <w:t xml:space="preserve">bepalen  met de balans. </w:t>
      </w:r>
    </w:p>
    <w:p w14:paraId="573104CB" w14:textId="77777777" w:rsidR="00B567E7" w:rsidRDefault="00B567E7">
      <w:pPr>
        <w:suppressAutoHyphens w:val="0"/>
        <w:spacing w:after="0" w:line="240" w:lineRule="auto"/>
        <w:rPr>
          <w:lang w:val="nl-NL"/>
        </w:rPr>
      </w:pPr>
      <w:r>
        <w:rPr>
          <w:lang w:val="nl-NL"/>
        </w:rPr>
        <w:br w:type="page"/>
      </w:r>
    </w:p>
    <w:p w14:paraId="0973D58D" w14:textId="77777777" w:rsidR="00223DA0" w:rsidRDefault="00223DA0" w:rsidP="00C26ECE">
      <w:pPr>
        <w:tabs>
          <w:tab w:val="left" w:pos="0"/>
        </w:tabs>
        <w:rPr>
          <w:lang w:val="nl-NL"/>
        </w:rPr>
      </w:pPr>
    </w:p>
    <w:p w14:paraId="3E781DDC" w14:textId="53D4F0CE" w:rsidR="008B07F8" w:rsidRPr="00527B67" w:rsidRDefault="008B07F8" w:rsidP="00845BB3">
      <w:pPr>
        <w:pStyle w:val="Lijstalinea"/>
        <w:numPr>
          <w:ilvl w:val="0"/>
          <w:numId w:val="28"/>
        </w:numPr>
        <w:tabs>
          <w:tab w:val="left" w:pos="0"/>
        </w:tabs>
        <w:spacing w:after="0"/>
        <w:rPr>
          <w:lang w:val="nl-NL"/>
        </w:rPr>
      </w:pPr>
      <w:bookmarkStart w:id="213" w:name="_Toc342079215"/>
      <w:bookmarkStart w:id="214" w:name="_Toc342079431"/>
      <w:bookmarkStart w:id="215" w:name="_Toc342079535"/>
      <w:bookmarkStart w:id="216" w:name="_Toc342079606"/>
      <w:r w:rsidRPr="00527B67">
        <w:rPr>
          <w:lang w:val="nl-NL"/>
        </w:rPr>
        <w:t>Meet de massa van de twee stoffen</w:t>
      </w:r>
      <w:r w:rsidR="000F0EB2" w:rsidRPr="00527B67">
        <w:rPr>
          <w:lang w:val="nl-NL"/>
        </w:rPr>
        <w:t xml:space="preserve"> met de balans</w:t>
      </w:r>
      <w:r w:rsidRPr="00527B67">
        <w:rPr>
          <w:lang w:val="nl-NL"/>
        </w:rPr>
        <w:t>:</w:t>
      </w:r>
    </w:p>
    <w:p w14:paraId="4F81A880" w14:textId="716BDCA0" w:rsidR="008B07F8" w:rsidRPr="00527B67" w:rsidRDefault="008B07F8" w:rsidP="008B07F8">
      <w:pPr>
        <w:tabs>
          <w:tab w:val="left" w:pos="0"/>
        </w:tabs>
        <w:spacing w:after="0"/>
        <w:rPr>
          <w:lang w:val="nl-NL"/>
        </w:rPr>
      </w:pPr>
      <w:r w:rsidRPr="00527B67">
        <w:rPr>
          <w:lang w:val="nl-NL"/>
        </w:rPr>
        <w:t xml:space="preserve"> </w:t>
      </w:r>
    </w:p>
    <w:p w14:paraId="0C2B3BE0" w14:textId="6517CF88" w:rsidR="008B07F8" w:rsidRDefault="00527B67" w:rsidP="008B07F8">
      <w:pPr>
        <w:tabs>
          <w:tab w:val="left" w:pos="0"/>
        </w:tabs>
        <w:spacing w:after="0"/>
        <w:rPr>
          <w:lang w:val="nl-NL"/>
        </w:rPr>
      </w:pPr>
      <w:r w:rsidRPr="00527B67">
        <w:rPr>
          <w:lang w:val="nl-NL"/>
        </w:rPr>
        <w:t xml:space="preserve">Massa van de rubber stop </w:t>
      </w:r>
      <w:r>
        <w:rPr>
          <w:lang w:val="nl-NL"/>
        </w:rPr>
        <w:tab/>
      </w:r>
      <w:r w:rsidRPr="00527B67">
        <w:rPr>
          <w:lang w:val="nl-NL"/>
        </w:rPr>
        <w:t>= . . . . . . . . . . . . . . . .  g</w:t>
      </w:r>
    </w:p>
    <w:p w14:paraId="4DADC7AC" w14:textId="77777777" w:rsidR="00527B67" w:rsidRDefault="00527B67" w:rsidP="008B07F8">
      <w:pPr>
        <w:tabs>
          <w:tab w:val="left" w:pos="0"/>
        </w:tabs>
        <w:spacing w:after="0"/>
        <w:rPr>
          <w:lang w:val="nl-NL"/>
        </w:rPr>
      </w:pPr>
    </w:p>
    <w:p w14:paraId="0BA26986" w14:textId="44886FE6" w:rsidR="00527B67" w:rsidRPr="00527B67" w:rsidRDefault="00B567E7" w:rsidP="008B07F8">
      <w:pPr>
        <w:tabs>
          <w:tab w:val="left" w:pos="0"/>
        </w:tabs>
        <w:spacing w:after="0"/>
        <w:rPr>
          <w:lang w:val="nl-NL"/>
        </w:rPr>
      </w:pPr>
      <w:r>
        <w:rPr>
          <w:noProof/>
          <w:lang w:val="nl-NL"/>
        </w:rPr>
        <w:drawing>
          <wp:anchor distT="0" distB="0" distL="114300" distR="114300" simplePos="0" relativeHeight="251658258" behindDoc="0" locked="0" layoutInCell="1" allowOverlap="1" wp14:anchorId="2F0E3EF6" wp14:editId="0D30AD6D">
            <wp:simplePos x="0" y="0"/>
            <wp:positionH relativeFrom="column">
              <wp:posOffset>3662045</wp:posOffset>
            </wp:positionH>
            <wp:positionV relativeFrom="paragraph">
              <wp:posOffset>58420</wp:posOffset>
            </wp:positionV>
            <wp:extent cx="2000885" cy="2668270"/>
            <wp:effectExtent l="0" t="0" r="0" b="0"/>
            <wp:wrapSquare wrapText="bothSides"/>
            <wp:docPr id="1797344761" name="Afbeelding 1" descr="Afbeelding met Transparant materiaal, overdekt, glas, Frisdra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44761" name="Afbeelding 1" descr="Afbeelding met Transparant materiaal, overdekt, glas, Frisdrank&#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000885" cy="2668270"/>
                    </a:xfrm>
                    <a:prstGeom prst="rect">
                      <a:avLst/>
                    </a:prstGeom>
                  </pic:spPr>
                </pic:pic>
              </a:graphicData>
            </a:graphic>
            <wp14:sizeRelH relativeFrom="page">
              <wp14:pctWidth>0</wp14:pctWidth>
            </wp14:sizeRelH>
            <wp14:sizeRelV relativeFrom="page">
              <wp14:pctHeight>0</wp14:pctHeight>
            </wp14:sizeRelV>
          </wp:anchor>
        </w:drawing>
      </w:r>
      <w:r w:rsidR="00527B67">
        <w:rPr>
          <w:lang w:val="nl-NL"/>
        </w:rPr>
        <w:t xml:space="preserve">Massa van de suikerklont </w:t>
      </w:r>
      <w:r w:rsidR="00527B67">
        <w:rPr>
          <w:lang w:val="nl-NL"/>
        </w:rPr>
        <w:tab/>
        <w:t>= . . . . . . . . . . . . . . . .  g</w:t>
      </w:r>
    </w:p>
    <w:p w14:paraId="5563D193" w14:textId="2AA6BF77" w:rsidR="008B07F8" w:rsidRPr="00BF3DE0" w:rsidRDefault="008B07F8" w:rsidP="008B07F8">
      <w:pPr>
        <w:tabs>
          <w:tab w:val="left" w:pos="0"/>
        </w:tabs>
        <w:spacing w:after="0"/>
        <w:rPr>
          <w:lang w:val="nl-NL"/>
        </w:rPr>
      </w:pPr>
    </w:p>
    <w:p w14:paraId="7BC4F3FF" w14:textId="4EB4B10C" w:rsidR="00BF3DE0" w:rsidRDefault="00BF3DE0" w:rsidP="008B07F8">
      <w:pPr>
        <w:tabs>
          <w:tab w:val="left" w:pos="0"/>
        </w:tabs>
        <w:spacing w:after="0"/>
        <w:rPr>
          <w:lang w:val="nl-NL"/>
        </w:rPr>
      </w:pPr>
      <w:r w:rsidRPr="00BF3DE0">
        <w:rPr>
          <w:lang w:val="nl-NL"/>
        </w:rPr>
        <w:t>. . . . . . . . . . . . . . . .  heeft de grootste massa</w:t>
      </w:r>
    </w:p>
    <w:p w14:paraId="6553B880" w14:textId="48EEE3B5" w:rsidR="00073ABE" w:rsidRDefault="00073ABE" w:rsidP="008B07F8">
      <w:pPr>
        <w:tabs>
          <w:tab w:val="left" w:pos="0"/>
        </w:tabs>
        <w:spacing w:after="0"/>
        <w:rPr>
          <w:lang w:val="nl-NL"/>
        </w:rPr>
      </w:pPr>
    </w:p>
    <w:p w14:paraId="70C78E8B" w14:textId="77777777" w:rsidR="00073ABE" w:rsidRDefault="00073ABE" w:rsidP="008B07F8">
      <w:pPr>
        <w:tabs>
          <w:tab w:val="left" w:pos="0"/>
        </w:tabs>
        <w:spacing w:after="0"/>
        <w:rPr>
          <w:lang w:val="nl-NL"/>
        </w:rPr>
      </w:pPr>
    </w:p>
    <w:p w14:paraId="380DCC4D" w14:textId="00EDF97A" w:rsidR="0009012E" w:rsidRDefault="0009012E" w:rsidP="00845BB3">
      <w:pPr>
        <w:pStyle w:val="Lijstalinea"/>
        <w:numPr>
          <w:ilvl w:val="0"/>
          <w:numId w:val="28"/>
        </w:numPr>
        <w:tabs>
          <w:tab w:val="left" w:pos="0"/>
        </w:tabs>
        <w:spacing w:after="0"/>
        <w:rPr>
          <w:lang w:val="nl-NL"/>
        </w:rPr>
      </w:pPr>
      <w:r>
        <w:rPr>
          <w:lang w:val="nl-NL"/>
        </w:rPr>
        <w:t xml:space="preserve">Meet het volume van het rubber stopje door het </w:t>
      </w:r>
      <w:r w:rsidR="003F7FF2">
        <w:rPr>
          <w:lang w:val="nl-NL"/>
        </w:rPr>
        <w:t xml:space="preserve">onder te dompelen in een </w:t>
      </w:r>
      <w:r w:rsidR="00C640EE">
        <w:rPr>
          <w:lang w:val="nl-NL"/>
        </w:rPr>
        <w:t>maatbekertje</w:t>
      </w:r>
      <w:r w:rsidR="003F7FF2">
        <w:rPr>
          <w:lang w:val="nl-NL"/>
        </w:rPr>
        <w:t xml:space="preserve"> en zo nauwkeurig mogelijk de volumestijging te meten.</w:t>
      </w:r>
    </w:p>
    <w:p w14:paraId="298FFB60" w14:textId="0D8233B6" w:rsidR="003F7FF2" w:rsidRDefault="00B140E9" w:rsidP="003F7FF2">
      <w:pPr>
        <w:tabs>
          <w:tab w:val="left" w:pos="0"/>
        </w:tabs>
        <w:spacing w:after="0"/>
        <w:rPr>
          <w:lang w:val="nl-NL"/>
        </w:rPr>
      </w:pPr>
      <w:r>
        <w:rPr>
          <w:lang w:val="nl-NL"/>
        </w:rPr>
        <w:t>Volume na</w:t>
      </w:r>
      <w:r>
        <w:rPr>
          <w:lang w:val="nl-NL"/>
        </w:rPr>
        <w:tab/>
      </w:r>
      <w:r>
        <w:rPr>
          <w:lang w:val="nl-NL"/>
        </w:rPr>
        <w:tab/>
        <w:t xml:space="preserve">. . . . . . . . . . . . . . . . </w:t>
      </w:r>
      <w:r w:rsidR="00221574">
        <w:rPr>
          <w:lang w:val="nl-NL"/>
        </w:rPr>
        <w:t>mL (=cm</w:t>
      </w:r>
      <w:r w:rsidR="00221574" w:rsidRPr="00221574">
        <w:rPr>
          <w:vertAlign w:val="superscript"/>
          <w:lang w:val="nl-NL"/>
        </w:rPr>
        <w:t>3</w:t>
      </w:r>
      <w:r w:rsidR="00221574">
        <w:rPr>
          <w:lang w:val="nl-NL"/>
        </w:rPr>
        <w:t>)</w:t>
      </w:r>
      <w:r w:rsidR="00B567E7" w:rsidRPr="00B567E7">
        <w:rPr>
          <w:noProof/>
          <w:lang w:val="nl-NL"/>
        </w:rPr>
        <w:t xml:space="preserve"> </w:t>
      </w:r>
    </w:p>
    <w:p w14:paraId="6DB2766A" w14:textId="77777777" w:rsidR="00B140E9" w:rsidRDefault="00B140E9" w:rsidP="003F7FF2">
      <w:pPr>
        <w:tabs>
          <w:tab w:val="left" w:pos="0"/>
        </w:tabs>
        <w:spacing w:after="0"/>
        <w:rPr>
          <w:lang w:val="nl-NL"/>
        </w:rPr>
      </w:pPr>
    </w:p>
    <w:p w14:paraId="119F59DA" w14:textId="6A65834E" w:rsidR="00B140E9" w:rsidRDefault="00B140E9" w:rsidP="003F7FF2">
      <w:pPr>
        <w:tabs>
          <w:tab w:val="left" w:pos="0"/>
        </w:tabs>
        <w:spacing w:after="0"/>
        <w:rPr>
          <w:lang w:val="nl-NL"/>
        </w:rPr>
      </w:pPr>
      <w:r>
        <w:rPr>
          <w:lang w:val="nl-NL"/>
        </w:rPr>
        <w:t>Volume voor</w:t>
      </w:r>
      <w:r>
        <w:rPr>
          <w:lang w:val="nl-NL"/>
        </w:rPr>
        <w:tab/>
      </w:r>
      <w:r>
        <w:rPr>
          <w:lang w:val="nl-NL"/>
        </w:rPr>
        <w:tab/>
        <w:t xml:space="preserve">. . . . . . . . . . . . . . . . </w:t>
      </w:r>
      <w:r w:rsidR="00221574">
        <w:rPr>
          <w:lang w:val="nl-NL"/>
        </w:rPr>
        <w:t>mL (=cm</w:t>
      </w:r>
      <w:r w:rsidR="00221574" w:rsidRPr="00221574">
        <w:rPr>
          <w:vertAlign w:val="superscript"/>
          <w:lang w:val="nl-NL"/>
        </w:rPr>
        <w:t>3</w:t>
      </w:r>
      <w:r w:rsidR="00221574">
        <w:rPr>
          <w:lang w:val="nl-NL"/>
        </w:rPr>
        <w:t>)</w:t>
      </w:r>
    </w:p>
    <w:p w14:paraId="28247240" w14:textId="55894B34" w:rsidR="00B140E9" w:rsidRDefault="00B140E9" w:rsidP="003F7FF2">
      <w:pPr>
        <w:tabs>
          <w:tab w:val="left" w:pos="0"/>
        </w:tabs>
        <w:spacing w:after="0"/>
        <w:rPr>
          <w:lang w:val="nl-NL"/>
        </w:rPr>
      </w:pPr>
    </w:p>
    <w:p w14:paraId="7459B7BD" w14:textId="6BBCAD75" w:rsidR="00B140E9" w:rsidRPr="00F22A95" w:rsidRDefault="00B140E9" w:rsidP="003F7FF2">
      <w:pPr>
        <w:tabs>
          <w:tab w:val="left" w:pos="0"/>
        </w:tabs>
        <w:spacing w:after="0"/>
        <w:rPr>
          <w:b/>
          <w:bCs/>
          <w:lang w:val="nl-NL"/>
        </w:rPr>
      </w:pPr>
      <w:r w:rsidRPr="00F22A95">
        <w:rPr>
          <w:b/>
          <w:bCs/>
          <w:lang w:val="nl-NL"/>
        </w:rPr>
        <w:t>Volume rubber</w:t>
      </w:r>
      <w:r w:rsidRPr="00F22A95">
        <w:rPr>
          <w:b/>
          <w:bCs/>
          <w:lang w:val="nl-NL"/>
        </w:rPr>
        <w:tab/>
      </w:r>
      <w:r w:rsidRPr="00F22A95">
        <w:rPr>
          <w:b/>
          <w:bCs/>
          <w:lang w:val="nl-NL"/>
        </w:rPr>
        <w:tab/>
        <w:t xml:space="preserve">. . . . . . . . . . . . . . . . </w:t>
      </w:r>
      <w:r w:rsidR="00221574" w:rsidRPr="00F22A95">
        <w:rPr>
          <w:b/>
          <w:bCs/>
          <w:lang w:val="nl-NL"/>
        </w:rPr>
        <w:t>mL (=cm</w:t>
      </w:r>
      <w:r w:rsidR="00221574" w:rsidRPr="00F22A95">
        <w:rPr>
          <w:b/>
          <w:bCs/>
          <w:vertAlign w:val="superscript"/>
          <w:lang w:val="nl-NL"/>
        </w:rPr>
        <w:t>3</w:t>
      </w:r>
      <w:r w:rsidR="00221574" w:rsidRPr="00F22A95">
        <w:rPr>
          <w:b/>
          <w:bCs/>
          <w:lang w:val="nl-NL"/>
        </w:rPr>
        <w:t>)</w:t>
      </w:r>
    </w:p>
    <w:p w14:paraId="3089F196" w14:textId="255E63CB" w:rsidR="003F7FF2" w:rsidRDefault="003F7FF2" w:rsidP="003F7FF2">
      <w:pPr>
        <w:tabs>
          <w:tab w:val="left" w:pos="0"/>
        </w:tabs>
        <w:spacing w:after="0"/>
        <w:rPr>
          <w:lang w:val="nl-NL"/>
        </w:rPr>
      </w:pPr>
    </w:p>
    <w:p w14:paraId="7768CE22" w14:textId="72A53B63" w:rsidR="003F7FF2" w:rsidRPr="003F7FF2" w:rsidRDefault="003F7FF2" w:rsidP="003F7FF2">
      <w:pPr>
        <w:tabs>
          <w:tab w:val="left" w:pos="0"/>
        </w:tabs>
        <w:spacing w:after="0"/>
        <w:rPr>
          <w:lang w:val="nl-NL"/>
        </w:rPr>
      </w:pPr>
    </w:p>
    <w:p w14:paraId="406D384C" w14:textId="43E454DA" w:rsidR="00B70A79" w:rsidRDefault="00B211E3" w:rsidP="00845BB3">
      <w:pPr>
        <w:pStyle w:val="Lijstalinea"/>
        <w:numPr>
          <w:ilvl w:val="0"/>
          <w:numId w:val="28"/>
        </w:numPr>
        <w:tabs>
          <w:tab w:val="left" w:pos="0"/>
        </w:tabs>
        <w:spacing w:after="0"/>
        <w:rPr>
          <w:lang w:val="nl-NL"/>
        </w:rPr>
      </w:pPr>
      <w:r w:rsidRPr="00BF3DE0">
        <w:rPr>
          <w:lang w:val="nl-NL"/>
        </w:rPr>
        <w:t xml:space="preserve">Bereken </w:t>
      </w:r>
      <w:r w:rsidR="00BA6FA9">
        <w:rPr>
          <w:lang w:val="nl-NL"/>
        </w:rPr>
        <w:t>het volume van het suikerklontje met de formule Volume = lengte x breedte x hoogt</w:t>
      </w:r>
      <w:r w:rsidR="0009012E">
        <w:rPr>
          <w:lang w:val="nl-NL"/>
        </w:rPr>
        <w:t>e .</w:t>
      </w:r>
    </w:p>
    <w:p w14:paraId="08816A5A" w14:textId="67B0FC03" w:rsidR="00221574" w:rsidRDefault="0000107F" w:rsidP="00221574">
      <w:pPr>
        <w:tabs>
          <w:tab w:val="left" w:pos="0"/>
        </w:tabs>
        <w:spacing w:after="0"/>
        <w:rPr>
          <w:lang w:val="nl-NL"/>
        </w:rPr>
      </w:pPr>
      <w:r>
        <w:rPr>
          <w:rFonts w:cs="Calibri"/>
          <w:noProof/>
          <w:lang w:val="en-GB"/>
        </w:rPr>
        <w:drawing>
          <wp:anchor distT="0" distB="0" distL="114300" distR="114300" simplePos="0" relativeHeight="251658259" behindDoc="0" locked="0" layoutInCell="1" allowOverlap="1" wp14:anchorId="16C01629" wp14:editId="0BC1006B">
            <wp:simplePos x="0" y="0"/>
            <wp:positionH relativeFrom="column">
              <wp:posOffset>3752850</wp:posOffset>
            </wp:positionH>
            <wp:positionV relativeFrom="paragraph">
              <wp:posOffset>10795</wp:posOffset>
            </wp:positionV>
            <wp:extent cx="1971675" cy="2628900"/>
            <wp:effectExtent l="0" t="0" r="9525" b="0"/>
            <wp:wrapSquare wrapText="bothSides"/>
            <wp:docPr id="1767255353" name="Afbeelding 3" descr="Afbeelding met tekst, leider,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55353" name="Afbeelding 3" descr="Afbeelding met tekst, leider, overdekt&#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1675" cy="2628900"/>
                    </a:xfrm>
                    <a:prstGeom prst="rect">
                      <a:avLst/>
                    </a:prstGeom>
                  </pic:spPr>
                </pic:pic>
              </a:graphicData>
            </a:graphic>
            <wp14:sizeRelH relativeFrom="page">
              <wp14:pctWidth>0</wp14:pctWidth>
            </wp14:sizeRelH>
            <wp14:sizeRelV relativeFrom="page">
              <wp14:pctHeight>0</wp14:pctHeight>
            </wp14:sizeRelV>
          </wp:anchor>
        </w:drawing>
      </w:r>
    </w:p>
    <w:p w14:paraId="6747E3A6" w14:textId="2C9EAED8" w:rsidR="00060C37" w:rsidRDefault="00060C37" w:rsidP="00221574">
      <w:pPr>
        <w:tabs>
          <w:tab w:val="left" w:pos="0"/>
        </w:tabs>
        <w:spacing w:after="0"/>
        <w:rPr>
          <w:lang w:val="nl-NL"/>
        </w:rPr>
      </w:pPr>
      <w:r>
        <w:rPr>
          <w:lang w:val="nl-NL"/>
        </w:rPr>
        <w:t>Metingen (Met geodriehoek)</w:t>
      </w:r>
    </w:p>
    <w:p w14:paraId="54B106FB" w14:textId="648D9BF4" w:rsidR="00221574" w:rsidRDefault="00060C37" w:rsidP="00221574">
      <w:pPr>
        <w:tabs>
          <w:tab w:val="left" w:pos="0"/>
        </w:tabs>
        <w:spacing w:after="0"/>
        <w:rPr>
          <w:lang w:val="nl-NL"/>
        </w:rPr>
      </w:pPr>
      <w:r>
        <w:rPr>
          <w:lang w:val="nl-NL"/>
        </w:rPr>
        <w:t xml:space="preserve">lengte </w:t>
      </w:r>
      <w:r w:rsidR="00EA0960">
        <w:rPr>
          <w:lang w:val="nl-NL"/>
        </w:rPr>
        <w:tab/>
      </w:r>
      <w:r w:rsidR="00EA0960">
        <w:rPr>
          <w:lang w:val="nl-NL"/>
        </w:rPr>
        <w:tab/>
      </w:r>
      <w:r>
        <w:rPr>
          <w:lang w:val="nl-NL"/>
        </w:rPr>
        <w:t xml:space="preserve">= . . . . . . . . . . . . . . . . </w:t>
      </w:r>
      <w:r w:rsidR="00ED096C">
        <w:rPr>
          <w:lang w:val="nl-NL"/>
        </w:rPr>
        <w:t>cm</w:t>
      </w:r>
    </w:p>
    <w:p w14:paraId="2F5EE57E" w14:textId="23860F24" w:rsidR="00EA0960" w:rsidRDefault="00EA0960" w:rsidP="00221574">
      <w:pPr>
        <w:tabs>
          <w:tab w:val="left" w:pos="0"/>
        </w:tabs>
        <w:spacing w:after="0"/>
        <w:rPr>
          <w:lang w:val="nl-NL"/>
        </w:rPr>
      </w:pPr>
    </w:p>
    <w:p w14:paraId="6916C688" w14:textId="74AD34A3" w:rsidR="00060C37" w:rsidRDefault="00060C37" w:rsidP="00221574">
      <w:pPr>
        <w:tabs>
          <w:tab w:val="left" w:pos="0"/>
        </w:tabs>
        <w:spacing w:after="0"/>
        <w:rPr>
          <w:lang w:val="nl-NL"/>
        </w:rPr>
      </w:pPr>
      <w:r>
        <w:rPr>
          <w:lang w:val="nl-NL"/>
        </w:rPr>
        <w:t xml:space="preserve">breedte </w:t>
      </w:r>
      <w:r w:rsidR="00EA0960">
        <w:rPr>
          <w:lang w:val="nl-NL"/>
        </w:rPr>
        <w:tab/>
      </w:r>
      <w:r>
        <w:rPr>
          <w:lang w:val="nl-NL"/>
        </w:rPr>
        <w:t xml:space="preserve">= . . . . . . . . . . . . . . . . </w:t>
      </w:r>
      <w:r w:rsidR="00ED096C">
        <w:rPr>
          <w:lang w:val="nl-NL"/>
        </w:rPr>
        <w:t>cm</w:t>
      </w:r>
    </w:p>
    <w:p w14:paraId="45314987" w14:textId="77777777" w:rsidR="00EA0960" w:rsidRDefault="00EA0960" w:rsidP="00221574">
      <w:pPr>
        <w:tabs>
          <w:tab w:val="left" w:pos="0"/>
        </w:tabs>
        <w:spacing w:after="0"/>
        <w:rPr>
          <w:lang w:val="nl-NL"/>
        </w:rPr>
      </w:pPr>
    </w:p>
    <w:p w14:paraId="2B915E2F" w14:textId="06BE60C5" w:rsidR="00060C37" w:rsidRPr="00221574" w:rsidRDefault="00EA0960" w:rsidP="00221574">
      <w:pPr>
        <w:tabs>
          <w:tab w:val="left" w:pos="0"/>
        </w:tabs>
        <w:spacing w:after="0"/>
        <w:rPr>
          <w:lang w:val="nl-NL"/>
        </w:rPr>
      </w:pPr>
      <w:r>
        <w:rPr>
          <w:lang w:val="nl-NL"/>
        </w:rPr>
        <w:t>hoogte</w:t>
      </w:r>
      <w:r>
        <w:rPr>
          <w:lang w:val="nl-NL"/>
        </w:rPr>
        <w:tab/>
      </w:r>
      <w:r>
        <w:rPr>
          <w:lang w:val="nl-NL"/>
        </w:rPr>
        <w:tab/>
        <w:t xml:space="preserve">= . . . . . . . . . . . . . . . . </w:t>
      </w:r>
      <w:r w:rsidR="00ED096C">
        <w:rPr>
          <w:lang w:val="nl-NL"/>
        </w:rPr>
        <w:t>cm</w:t>
      </w:r>
    </w:p>
    <w:p w14:paraId="289CBEDF" w14:textId="0F2F2EB7" w:rsidR="00221574" w:rsidRDefault="00221574" w:rsidP="00221574">
      <w:pPr>
        <w:tabs>
          <w:tab w:val="left" w:pos="0"/>
        </w:tabs>
        <w:spacing w:after="0"/>
        <w:rPr>
          <w:b/>
          <w:bCs/>
          <w:lang w:val="nl-NL"/>
        </w:rPr>
      </w:pPr>
    </w:p>
    <w:p w14:paraId="0E631206" w14:textId="337341D3" w:rsidR="00EA0960" w:rsidRDefault="00ED096C" w:rsidP="00221574">
      <w:pPr>
        <w:tabs>
          <w:tab w:val="left" w:pos="0"/>
        </w:tabs>
        <w:spacing w:after="0"/>
        <w:rPr>
          <w:b/>
          <w:bCs/>
          <w:lang w:val="nl-NL"/>
        </w:rPr>
      </w:pPr>
      <w:r>
        <w:rPr>
          <w:b/>
          <w:bCs/>
          <w:lang w:val="nl-NL"/>
        </w:rPr>
        <w:t>Berekening volume: =  . . . . . . . . . . . . . . . .  cm</w:t>
      </w:r>
      <w:r w:rsidRPr="00ED096C">
        <w:rPr>
          <w:b/>
          <w:bCs/>
          <w:vertAlign w:val="superscript"/>
          <w:lang w:val="nl-NL"/>
        </w:rPr>
        <w:t>3</w:t>
      </w:r>
    </w:p>
    <w:p w14:paraId="543E3A6A" w14:textId="77777777" w:rsidR="00EA0960" w:rsidRPr="00221574" w:rsidRDefault="00EA0960" w:rsidP="00221574">
      <w:pPr>
        <w:tabs>
          <w:tab w:val="left" w:pos="0"/>
        </w:tabs>
        <w:spacing w:after="0"/>
        <w:rPr>
          <w:b/>
          <w:bCs/>
          <w:lang w:val="nl-NL"/>
        </w:rPr>
      </w:pPr>
    </w:p>
    <w:p w14:paraId="3706F048" w14:textId="5883DBAB" w:rsidR="00221574" w:rsidRDefault="00E86939" w:rsidP="00845BB3">
      <w:pPr>
        <w:pStyle w:val="Lijstalinea"/>
        <w:numPr>
          <w:ilvl w:val="0"/>
          <w:numId w:val="28"/>
        </w:numPr>
        <w:tabs>
          <w:tab w:val="left" w:pos="0"/>
        </w:tabs>
        <w:spacing w:after="0"/>
        <w:rPr>
          <w:b/>
          <w:bCs/>
          <w:lang w:val="nl-NL"/>
        </w:rPr>
      </w:pPr>
      <w:bookmarkStart w:id="217" w:name="_Toc342139968"/>
      <w:bookmarkStart w:id="218" w:name="_Toc342140190"/>
      <w:bookmarkStart w:id="219" w:name="_Toc342140756"/>
      <w:bookmarkStart w:id="220" w:name="_Toc342140824"/>
      <w:bookmarkStart w:id="221" w:name="_Toc342140876"/>
      <w:bookmarkStart w:id="222" w:name="_Toc480309538"/>
      <w:r>
        <w:rPr>
          <w:b/>
          <w:bCs/>
          <w:lang w:val="nl-NL"/>
        </w:rPr>
        <w:t>Je kunt nu uitrekenen hoeveel 1 cm</w:t>
      </w:r>
      <w:r w:rsidRPr="00E86939">
        <w:rPr>
          <w:b/>
          <w:bCs/>
          <w:vertAlign w:val="superscript"/>
          <w:lang w:val="nl-NL"/>
        </w:rPr>
        <w:t>3</w:t>
      </w:r>
      <w:r>
        <w:rPr>
          <w:b/>
          <w:bCs/>
          <w:lang w:val="nl-NL"/>
        </w:rPr>
        <w:t xml:space="preserve"> van iedere stof weegt</w:t>
      </w:r>
      <w:r w:rsidR="00E55214">
        <w:rPr>
          <w:b/>
          <w:bCs/>
          <w:lang w:val="nl-NL"/>
        </w:rPr>
        <w:t>. Voer deze berekening uit:</w:t>
      </w:r>
    </w:p>
    <w:p w14:paraId="6AB97E26" w14:textId="77777777" w:rsidR="00E55214" w:rsidRDefault="00E55214" w:rsidP="00E55214">
      <w:pPr>
        <w:tabs>
          <w:tab w:val="left" w:pos="0"/>
        </w:tabs>
        <w:spacing w:after="0"/>
        <w:rPr>
          <w:b/>
          <w:bCs/>
          <w:lang w:val="nl-NL"/>
        </w:rPr>
      </w:pPr>
    </w:p>
    <w:p w14:paraId="0F23B685" w14:textId="77777777" w:rsidR="00E55214" w:rsidRDefault="00E55214" w:rsidP="00E55214">
      <w:pPr>
        <w:tabs>
          <w:tab w:val="left" w:pos="0"/>
        </w:tabs>
        <w:spacing w:after="0"/>
        <w:rPr>
          <w:b/>
          <w:bCs/>
          <w:lang w:val="nl-NL"/>
        </w:rPr>
      </w:pPr>
    </w:p>
    <w:p w14:paraId="590018A8" w14:textId="1018083C" w:rsidR="00E55214" w:rsidRDefault="00E55214" w:rsidP="00E55214">
      <w:pPr>
        <w:tabs>
          <w:tab w:val="left" w:pos="0"/>
        </w:tabs>
        <w:spacing w:after="0"/>
        <w:rPr>
          <w:b/>
          <w:bCs/>
          <w:lang w:val="nl-NL"/>
        </w:rPr>
      </w:pPr>
      <w:r>
        <w:rPr>
          <w:b/>
          <w:bCs/>
          <w:lang w:val="nl-NL"/>
        </w:rPr>
        <w:t>De massa van 1 cm</w:t>
      </w:r>
      <w:r w:rsidRPr="00E55214">
        <w:rPr>
          <w:b/>
          <w:bCs/>
          <w:vertAlign w:val="superscript"/>
          <w:lang w:val="nl-NL"/>
        </w:rPr>
        <w:t>3</w:t>
      </w:r>
      <w:r>
        <w:rPr>
          <w:b/>
          <w:bCs/>
          <w:lang w:val="nl-NL"/>
        </w:rPr>
        <w:t xml:space="preserve"> van een stof noemen we de dichtheid</w:t>
      </w:r>
    </w:p>
    <w:p w14:paraId="028C298A" w14:textId="77777777" w:rsidR="00E55214" w:rsidRDefault="00E55214" w:rsidP="00E55214">
      <w:pPr>
        <w:tabs>
          <w:tab w:val="left" w:pos="0"/>
        </w:tabs>
        <w:spacing w:after="0"/>
        <w:rPr>
          <w:b/>
          <w:bCs/>
          <w:lang w:val="nl-NL"/>
        </w:rPr>
      </w:pPr>
    </w:p>
    <w:p w14:paraId="791BC173" w14:textId="77777777" w:rsidR="00E55214" w:rsidRDefault="00E55214" w:rsidP="00E55214">
      <w:pPr>
        <w:tabs>
          <w:tab w:val="left" w:pos="0"/>
        </w:tabs>
        <w:spacing w:after="0"/>
        <w:rPr>
          <w:b/>
          <w:bCs/>
          <w:lang w:val="nl-NL"/>
        </w:rPr>
      </w:pPr>
    </w:p>
    <w:p w14:paraId="05B8C10A" w14:textId="4F8A6538" w:rsidR="00E55214" w:rsidRPr="00E55214" w:rsidRDefault="00E55214" w:rsidP="00E55214">
      <w:pPr>
        <w:tabs>
          <w:tab w:val="left" w:pos="0"/>
        </w:tabs>
        <w:spacing w:after="0"/>
        <w:rPr>
          <w:b/>
          <w:bCs/>
          <w:lang w:val="nl-NL"/>
        </w:rPr>
      </w:pPr>
      <w:r w:rsidRPr="00E55214">
        <w:rPr>
          <w:lang w:val="nl-NL"/>
        </w:rPr>
        <w:t>Rubber/suiker</w:t>
      </w:r>
      <w:r>
        <w:rPr>
          <w:b/>
          <w:bCs/>
          <w:lang w:val="nl-NL"/>
        </w:rPr>
        <w:t xml:space="preserve">  heeft de grootste dichtheid (Omcirkel het juiste antwoord)</w:t>
      </w:r>
    </w:p>
    <w:p w14:paraId="203CD845" w14:textId="77777777" w:rsidR="00221574" w:rsidRPr="00221574" w:rsidRDefault="00221574" w:rsidP="00221574">
      <w:pPr>
        <w:pStyle w:val="Lijstalinea"/>
        <w:rPr>
          <w:lang w:val="nl-NL"/>
        </w:rPr>
      </w:pPr>
    </w:p>
    <w:p w14:paraId="59F12270" w14:textId="553A421B" w:rsidR="00776C05" w:rsidRPr="00221574" w:rsidRDefault="00C71262" w:rsidP="00845BB3">
      <w:pPr>
        <w:pStyle w:val="Lijstalinea"/>
        <w:numPr>
          <w:ilvl w:val="0"/>
          <w:numId w:val="28"/>
        </w:numPr>
        <w:tabs>
          <w:tab w:val="left" w:pos="0"/>
        </w:tabs>
        <w:spacing w:after="0"/>
        <w:rPr>
          <w:b/>
          <w:bCs/>
          <w:lang w:val="nl-NL"/>
        </w:rPr>
      </w:pPr>
      <w:r w:rsidRPr="00221574">
        <w:rPr>
          <w:lang w:val="nl-NL"/>
        </w:rPr>
        <w:t xml:space="preserve">Omcirkel: </w:t>
      </w:r>
      <w:r w:rsidRPr="00221574">
        <w:rPr>
          <w:b/>
          <w:bCs/>
          <w:lang w:val="nl-NL"/>
        </w:rPr>
        <w:t>Welk van de drie is een stof eigenschap:  Massa, Dichtheid, Volume?  En leg uit waarom:</w:t>
      </w:r>
    </w:p>
    <w:p w14:paraId="6B4BA20E" w14:textId="77777777" w:rsidR="00C71262" w:rsidRDefault="00C71262" w:rsidP="00C71262">
      <w:pPr>
        <w:pStyle w:val="Lijstalinea"/>
        <w:suppressAutoHyphens w:val="0"/>
        <w:spacing w:after="0" w:line="240" w:lineRule="auto"/>
        <w:ind w:left="360"/>
        <w:rPr>
          <w:lang w:val="nl-NL"/>
        </w:rPr>
      </w:pPr>
    </w:p>
    <w:p w14:paraId="26EE01C3" w14:textId="21ED4E6C" w:rsidR="003F0A78" w:rsidRDefault="00C71262" w:rsidP="00C71262">
      <w:pPr>
        <w:pStyle w:val="Lijstalinea"/>
        <w:suppressAutoHyphens w:val="0"/>
        <w:spacing w:after="0" w:line="240" w:lineRule="auto"/>
        <w:ind w:left="360"/>
        <w:rPr>
          <w:lang w:val="nl-NL"/>
        </w:rPr>
      </w:pPr>
      <w:r>
        <w:rPr>
          <w:lang w:val="nl-NL"/>
        </w:rPr>
        <w:t xml:space="preserve">. . . . . . . . . . . . . . . . </w:t>
      </w:r>
    </w:p>
    <w:p w14:paraId="27E63B69" w14:textId="77777777" w:rsidR="003F0A78" w:rsidRDefault="003F0A78">
      <w:pPr>
        <w:suppressAutoHyphens w:val="0"/>
        <w:spacing w:after="0" w:line="240" w:lineRule="auto"/>
        <w:rPr>
          <w:lang w:val="nl-NL"/>
        </w:rPr>
      </w:pPr>
      <w:r>
        <w:rPr>
          <w:lang w:val="nl-NL"/>
        </w:rPr>
        <w:br w:type="page"/>
      </w:r>
    </w:p>
    <w:p w14:paraId="67B45FEA" w14:textId="77777777" w:rsidR="00797F91" w:rsidRDefault="00797F91" w:rsidP="003F0A78">
      <w:pPr>
        <w:pStyle w:val="Kop1"/>
        <w:rPr>
          <w:lang w:val="nl-NL"/>
        </w:rPr>
      </w:pPr>
      <w:bookmarkStart w:id="223" w:name="_Toc12541986"/>
    </w:p>
    <w:p w14:paraId="3E923A48" w14:textId="45123CD4" w:rsidR="003F0A78" w:rsidRPr="00A55FDA" w:rsidRDefault="003F0A78" w:rsidP="003F0A78">
      <w:pPr>
        <w:pStyle w:val="Kop1"/>
        <w:rPr>
          <w:lang w:val="nl-NL"/>
        </w:rPr>
      </w:pPr>
      <w:bookmarkStart w:id="224" w:name="_Toc134724381"/>
      <w:bookmarkStart w:id="225" w:name="_Toc161152993"/>
      <w:r w:rsidRPr="00A55FDA">
        <w:rPr>
          <w:lang w:val="nl-NL"/>
        </w:rPr>
        <w:t xml:space="preserve">Stoffen </w:t>
      </w:r>
      <w:r>
        <w:rPr>
          <w:lang w:val="nl-NL"/>
        </w:rPr>
        <w:t>s</w:t>
      </w:r>
      <w:r w:rsidRPr="00A55FDA">
        <w:rPr>
          <w:lang w:val="nl-NL"/>
        </w:rPr>
        <w:t>cheiden</w:t>
      </w:r>
      <w:bookmarkEnd w:id="223"/>
      <w:bookmarkEnd w:id="224"/>
      <w:bookmarkEnd w:id="225"/>
    </w:p>
    <w:p w14:paraId="0AD2BEEA" w14:textId="3EC5226C" w:rsidR="003F0A78" w:rsidRPr="001F33C7" w:rsidRDefault="0097538A" w:rsidP="003F0A78">
      <w:pPr>
        <w:pStyle w:val="Kop2"/>
        <w:numPr>
          <w:ilvl w:val="1"/>
          <w:numId w:val="0"/>
        </w:numPr>
        <w:tabs>
          <w:tab w:val="num" w:pos="0"/>
        </w:tabs>
      </w:pPr>
      <w:bookmarkStart w:id="226" w:name="_Toc342407749"/>
      <w:bookmarkStart w:id="227" w:name="_Toc12541987"/>
      <w:bookmarkStart w:id="228" w:name="_Toc134724382"/>
      <w:bookmarkStart w:id="229" w:name="_Toc161152994"/>
      <w:r>
        <w:rPr>
          <w:rFonts w:eastAsia="DejaVu Sans"/>
        </w:rPr>
        <w:t>5</w:t>
      </w:r>
      <w:r w:rsidR="003F0A78">
        <w:rPr>
          <w:rFonts w:eastAsia="DejaVu Sans"/>
        </w:rPr>
        <w:t xml:space="preserve">  </w:t>
      </w:r>
      <w:r w:rsidR="003F0A78">
        <w:rPr>
          <w:rFonts w:eastAsia="DejaVu Sans"/>
        </w:rPr>
        <w:tab/>
      </w:r>
      <w:r w:rsidR="00AA5987">
        <w:rPr>
          <w:rFonts w:eastAsia="DejaVu Sans"/>
        </w:rPr>
        <w:t xml:space="preserve">(OND) </w:t>
      </w:r>
      <w:r w:rsidR="003F0A78">
        <w:rPr>
          <w:rFonts w:eastAsia="DejaVu Sans"/>
        </w:rPr>
        <w:t>Hoe maak je water schoon?</w:t>
      </w:r>
      <w:bookmarkEnd w:id="226"/>
      <w:bookmarkEnd w:id="227"/>
      <w:bookmarkEnd w:id="228"/>
      <w:bookmarkEnd w:id="229"/>
    </w:p>
    <w:p w14:paraId="51F2D9EB" w14:textId="77777777" w:rsidR="003F0A78" w:rsidRPr="00A607F0" w:rsidRDefault="003F0A78" w:rsidP="003F0A78">
      <w:pPr>
        <w:pStyle w:val="Kop3"/>
        <w:numPr>
          <w:ilvl w:val="2"/>
          <w:numId w:val="0"/>
        </w:numPr>
        <w:tabs>
          <w:tab w:val="num" w:pos="0"/>
        </w:tabs>
        <w:rPr>
          <w:rFonts w:eastAsia="DejaVu Sans"/>
          <w:lang w:val="nl-NL"/>
        </w:rPr>
      </w:pPr>
      <w:bookmarkStart w:id="230" w:name="_Toc342407750"/>
      <w:r w:rsidRPr="00A607F0">
        <w:rPr>
          <w:rFonts w:eastAsia="DejaVu Sans"/>
          <w:lang w:val="nl-NL"/>
        </w:rPr>
        <w:t>Vooraf</w:t>
      </w:r>
      <w:bookmarkEnd w:id="230"/>
    </w:p>
    <w:p w14:paraId="6C9EEE13" w14:textId="1827EC55" w:rsidR="003F0A78" w:rsidRPr="00D83EE4" w:rsidRDefault="003F0A78" w:rsidP="003F0A78">
      <w:pPr>
        <w:rPr>
          <w:rFonts w:eastAsia="DejaVu Sans" w:cs="Tahoma"/>
          <w:lang w:val="nl-NL"/>
        </w:rPr>
      </w:pPr>
      <w:r w:rsidRPr="00D83EE4">
        <w:rPr>
          <w:rFonts w:eastAsia="DejaVu Sans" w:cs="Tahoma"/>
          <w:lang w:val="nl-NL"/>
        </w:rPr>
        <w:t xml:space="preserve">Je hebt </w:t>
      </w:r>
      <w:r w:rsidR="00EB1CDA">
        <w:rPr>
          <w:rFonts w:eastAsia="DejaVu Sans" w:cs="Tahoma"/>
          <w:lang w:val="nl-NL"/>
        </w:rPr>
        <w:t>h</w:t>
      </w:r>
      <w:r w:rsidRPr="00D83EE4">
        <w:rPr>
          <w:rFonts w:eastAsia="DejaVu Sans" w:cs="Tahoma"/>
          <w:lang w:val="nl-NL"/>
        </w:rPr>
        <w:t xml:space="preserve">et nodige geleerd over eigenschappen van stoffen. Als stoffen verschillende eigenschappen hebben kun je daar gebruik van maken om ze uit elkaar te halen. Het is soms heel belangrijk </w:t>
      </w:r>
      <w:r>
        <w:rPr>
          <w:rFonts w:eastAsia="DejaVu Sans" w:cs="Tahoma"/>
          <w:lang w:val="nl-NL"/>
        </w:rPr>
        <w:t xml:space="preserve">dat je </w:t>
      </w:r>
      <w:r w:rsidRPr="00D83EE4">
        <w:rPr>
          <w:rFonts w:eastAsia="DejaVu Sans" w:cs="Tahoma"/>
          <w:lang w:val="nl-NL"/>
        </w:rPr>
        <w:t>stoffen goed uit elkaar te kun</w:t>
      </w:r>
      <w:r>
        <w:rPr>
          <w:rFonts w:eastAsia="DejaVu Sans" w:cs="Tahoma"/>
          <w:lang w:val="nl-NL"/>
        </w:rPr>
        <w:t>t</w:t>
      </w:r>
      <w:r w:rsidRPr="00D83EE4">
        <w:rPr>
          <w:rFonts w:eastAsia="DejaVu Sans" w:cs="Tahoma"/>
          <w:lang w:val="nl-NL"/>
        </w:rPr>
        <w:t xml:space="preserve"> halen. </w:t>
      </w:r>
      <w:r>
        <w:rPr>
          <w:rFonts w:eastAsia="DejaVu Sans" w:cs="Tahoma"/>
          <w:lang w:val="nl-NL"/>
        </w:rPr>
        <w:t xml:space="preserve">Denk maar aan </w:t>
      </w:r>
      <w:r w:rsidRPr="00B93180">
        <w:rPr>
          <w:rFonts w:eastAsia="DejaVu Sans" w:cs="Tahoma"/>
          <w:b/>
          <w:bCs/>
          <w:lang w:val="nl-NL"/>
        </w:rPr>
        <w:t>ontgiften</w:t>
      </w:r>
      <w:r>
        <w:rPr>
          <w:rFonts w:eastAsia="DejaVu Sans" w:cs="Tahoma"/>
          <w:lang w:val="nl-NL"/>
        </w:rPr>
        <w:t xml:space="preserve"> of </w:t>
      </w:r>
      <w:r w:rsidRPr="00D83EE4">
        <w:rPr>
          <w:rFonts w:eastAsia="DejaVu Sans" w:cs="Tahoma"/>
          <w:lang w:val="nl-NL"/>
        </w:rPr>
        <w:t xml:space="preserve">aan de </w:t>
      </w:r>
      <w:r w:rsidRPr="00B93180">
        <w:rPr>
          <w:rFonts w:eastAsia="DejaVu Sans" w:cs="Tahoma"/>
          <w:b/>
          <w:bCs/>
          <w:lang w:val="nl-NL"/>
        </w:rPr>
        <w:t>afvalscheiding</w:t>
      </w:r>
      <w:r w:rsidRPr="00D83EE4">
        <w:rPr>
          <w:rFonts w:eastAsia="DejaVu Sans" w:cs="Tahoma"/>
          <w:lang w:val="nl-NL"/>
        </w:rPr>
        <w:t>.</w:t>
      </w:r>
    </w:p>
    <w:p w14:paraId="282049B6" w14:textId="77777777" w:rsidR="003F0A78" w:rsidRPr="00D83EE4" w:rsidRDefault="003F0A78" w:rsidP="003F0A78">
      <w:pPr>
        <w:rPr>
          <w:rFonts w:eastAsia="DejaVu Sans" w:cs="Tahoma"/>
          <w:lang w:val="nl-NL"/>
        </w:rPr>
      </w:pPr>
      <w:r>
        <w:rPr>
          <w:rFonts w:eastAsia="DejaVu Sans" w:cs="Tahoma"/>
          <w:noProof/>
          <w:lang w:val="es-PE" w:eastAsia="es-PE" w:bidi="ar-SA"/>
        </w:rPr>
        <w:drawing>
          <wp:anchor distT="0" distB="0" distL="114300" distR="114300" simplePos="0" relativeHeight="251658252" behindDoc="1" locked="0" layoutInCell="1" allowOverlap="1" wp14:anchorId="1797ECC0" wp14:editId="3A623F91">
            <wp:simplePos x="0" y="0"/>
            <wp:positionH relativeFrom="column">
              <wp:posOffset>2932430</wp:posOffset>
            </wp:positionH>
            <wp:positionV relativeFrom="paragraph">
              <wp:posOffset>488010</wp:posOffset>
            </wp:positionV>
            <wp:extent cx="3053715" cy="1854835"/>
            <wp:effectExtent l="0" t="0" r="0" b="0"/>
            <wp:wrapTight wrapText="bothSides">
              <wp:wrapPolygon edited="0">
                <wp:start x="0" y="0"/>
                <wp:lineTo x="0" y="21297"/>
                <wp:lineTo x="21425" y="21297"/>
                <wp:lineTo x="21425" y="0"/>
                <wp:lineTo x="0" y="0"/>
              </wp:wrapPolygon>
            </wp:wrapTight>
            <wp:docPr id="714057128" name="Afbeelding 714057128"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57128" name="Afbeelding 714057128" descr="Afbeelding met grafiek&#10;&#10;Automatisch gegenereerde beschrijving"/>
                    <pic:cNvPicPr/>
                  </pic:nvPicPr>
                  <pic:blipFill rotWithShape="1">
                    <a:blip r:embed="rId15" cstate="print">
                      <a:extLst>
                        <a:ext uri="{28A0092B-C50C-407E-A947-70E740481C1C}">
                          <a14:useLocalDpi xmlns:a14="http://schemas.microsoft.com/office/drawing/2010/main" val="0"/>
                        </a:ext>
                      </a:extLst>
                    </a:blip>
                    <a:srcRect t="10261"/>
                    <a:stretch/>
                  </pic:blipFill>
                  <pic:spPr bwMode="auto">
                    <a:xfrm>
                      <a:off x="0" y="0"/>
                      <a:ext cx="3053715" cy="1854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3EE4">
        <w:rPr>
          <w:rFonts w:eastAsia="DejaVu Sans" w:cs="Tahoma"/>
          <w:lang w:val="nl-NL"/>
        </w:rPr>
        <w:t>In deze proef krijg je een mengsel van: Zanderige grond en water</w:t>
      </w:r>
      <w:r>
        <w:rPr>
          <w:rFonts w:eastAsia="DejaVu Sans" w:cs="Tahoma"/>
          <w:lang w:val="nl-NL"/>
        </w:rPr>
        <w:t xml:space="preserve"> en verder </w:t>
      </w:r>
      <w:r w:rsidRPr="00D83EE4">
        <w:rPr>
          <w:rFonts w:eastAsia="DejaVu Sans" w:cs="Tahoma"/>
          <w:lang w:val="nl-NL"/>
        </w:rPr>
        <w:t>krijg</w:t>
      </w:r>
      <w:r>
        <w:rPr>
          <w:rFonts w:eastAsia="DejaVu Sans" w:cs="Tahoma"/>
          <w:lang w:val="nl-NL"/>
        </w:rPr>
        <w:t xml:space="preserve"> je</w:t>
      </w:r>
      <w:r w:rsidRPr="00D83EE4">
        <w:rPr>
          <w:rFonts w:eastAsia="DejaVu Sans" w:cs="Tahoma"/>
          <w:lang w:val="nl-NL"/>
        </w:rPr>
        <w:t xml:space="preserve"> alle nodige materialen om de stoffen in het mengsel uit elkaar te halen. Je moet wel zelf verzinnen hoe je dat doet.</w:t>
      </w:r>
    </w:p>
    <w:p w14:paraId="79B899DD" w14:textId="779F2AF0" w:rsidR="003F0A78" w:rsidRPr="00A607F0" w:rsidRDefault="00EB1CDA" w:rsidP="003F0A78">
      <w:pPr>
        <w:pStyle w:val="Kop3"/>
        <w:rPr>
          <w:rFonts w:eastAsia="DejaVu Sans"/>
          <w:lang w:val="nl-NL"/>
        </w:rPr>
      </w:pPr>
      <w:bookmarkStart w:id="231" w:name="_Toc342407751"/>
      <w:r>
        <w:rPr>
          <w:rFonts w:eastAsia="DejaVu Sans"/>
          <w:lang w:val="nl-NL"/>
        </w:rPr>
        <w:t>M</w:t>
      </w:r>
      <w:r w:rsidR="003F0A78" w:rsidRPr="00A607F0">
        <w:rPr>
          <w:rFonts w:eastAsia="DejaVu Sans"/>
          <w:lang w:val="nl-NL"/>
        </w:rPr>
        <w:t>aterialen:</w:t>
      </w:r>
      <w:bookmarkEnd w:id="231"/>
    </w:p>
    <w:p w14:paraId="39F3AFD1" w14:textId="67AEDDE4" w:rsidR="003F0A78" w:rsidRPr="00C73C72" w:rsidRDefault="003F0A78" w:rsidP="009035F5">
      <w:pPr>
        <w:widowControl w:val="0"/>
        <w:numPr>
          <w:ilvl w:val="0"/>
          <w:numId w:val="22"/>
        </w:numPr>
        <w:tabs>
          <w:tab w:val="left" w:pos="1429"/>
        </w:tabs>
        <w:spacing w:after="0" w:line="240" w:lineRule="auto"/>
        <w:rPr>
          <w:rFonts w:eastAsia="DejaVu Sans" w:cs="Tahoma"/>
        </w:rPr>
      </w:pPr>
      <w:r w:rsidRPr="00C73C72">
        <w:rPr>
          <w:rFonts w:eastAsia="DejaVu Sans" w:cs="Tahoma"/>
        </w:rPr>
        <w:t xml:space="preserve">Reageerbuis </w:t>
      </w:r>
      <w:r w:rsidR="00EB1CDA">
        <w:rPr>
          <w:rFonts w:eastAsia="DejaVu Sans" w:cs="Tahoma"/>
        </w:rPr>
        <w:t xml:space="preserve">groot </w:t>
      </w:r>
      <w:r w:rsidRPr="00C73C72">
        <w:rPr>
          <w:rFonts w:eastAsia="DejaVu Sans" w:cs="Tahoma"/>
        </w:rPr>
        <w:t xml:space="preserve"> (</w:t>
      </w:r>
      <w:r w:rsidR="00EB1CDA">
        <w:rPr>
          <w:rFonts w:eastAsia="DejaVu Sans" w:cs="Tahoma"/>
        </w:rPr>
        <w:t>2x</w:t>
      </w:r>
      <w:r w:rsidRPr="00C73C72">
        <w:rPr>
          <w:rFonts w:eastAsia="DejaVu Sans" w:cs="Tahoma"/>
        </w:rPr>
        <w:t>)</w:t>
      </w:r>
    </w:p>
    <w:p w14:paraId="54ACBA91" w14:textId="77777777" w:rsidR="003F0A78" w:rsidRPr="00D83EE4" w:rsidRDefault="003F0A78" w:rsidP="009035F5">
      <w:pPr>
        <w:widowControl w:val="0"/>
        <w:numPr>
          <w:ilvl w:val="0"/>
          <w:numId w:val="22"/>
        </w:numPr>
        <w:tabs>
          <w:tab w:val="left" w:pos="1429"/>
        </w:tabs>
        <w:spacing w:after="0" w:line="240" w:lineRule="auto"/>
        <w:rPr>
          <w:rFonts w:eastAsia="DejaVu Sans" w:cs="Tahoma"/>
        </w:rPr>
      </w:pPr>
      <w:r>
        <w:rPr>
          <w:rFonts w:eastAsia="DejaVu Sans" w:cs="Tahoma"/>
        </w:rPr>
        <w:t>M</w:t>
      </w:r>
      <w:r w:rsidRPr="00D83EE4">
        <w:rPr>
          <w:rFonts w:eastAsia="DejaVu Sans" w:cs="Tahoma"/>
        </w:rPr>
        <w:t>agneetje</w:t>
      </w:r>
    </w:p>
    <w:p w14:paraId="017E3E1F" w14:textId="77777777" w:rsidR="003F0A78" w:rsidRPr="00D83EE4" w:rsidRDefault="003F0A78" w:rsidP="009035F5">
      <w:pPr>
        <w:widowControl w:val="0"/>
        <w:numPr>
          <w:ilvl w:val="0"/>
          <w:numId w:val="22"/>
        </w:numPr>
        <w:tabs>
          <w:tab w:val="left" w:pos="1429"/>
        </w:tabs>
        <w:spacing w:after="0" w:line="240" w:lineRule="auto"/>
        <w:rPr>
          <w:rFonts w:eastAsia="DejaVu Sans" w:cs="Tahoma"/>
        </w:rPr>
      </w:pPr>
      <w:r>
        <w:rPr>
          <w:rFonts w:eastAsia="DejaVu Sans" w:cs="Tahoma"/>
        </w:rPr>
        <w:t>F</w:t>
      </w:r>
      <w:r w:rsidRPr="00D83EE4">
        <w:rPr>
          <w:rFonts w:eastAsia="DejaVu Sans" w:cs="Tahoma"/>
        </w:rPr>
        <w:t>iltreerpapiertje</w:t>
      </w:r>
    </w:p>
    <w:p w14:paraId="6321DEE3" w14:textId="5C35D48C" w:rsidR="003F0A78" w:rsidRPr="00DF50F5" w:rsidRDefault="00EB1CDA" w:rsidP="009035F5">
      <w:pPr>
        <w:widowControl w:val="0"/>
        <w:numPr>
          <w:ilvl w:val="0"/>
          <w:numId w:val="22"/>
        </w:numPr>
        <w:tabs>
          <w:tab w:val="left" w:pos="1429"/>
        </w:tabs>
        <w:spacing w:after="0" w:line="240" w:lineRule="auto"/>
        <w:rPr>
          <w:rFonts w:eastAsia="DejaVu Sans" w:cs="Tahoma"/>
        </w:rPr>
      </w:pPr>
      <w:r>
        <w:rPr>
          <w:rFonts w:eastAsia="DejaVu Sans" w:cs="Tahoma"/>
        </w:rPr>
        <w:t>(</w:t>
      </w:r>
      <w:r w:rsidR="003F0A78">
        <w:rPr>
          <w:rFonts w:eastAsia="DejaVu Sans" w:cs="Tahoma"/>
        </w:rPr>
        <w:t>T</w:t>
      </w:r>
      <w:r w:rsidR="003F0A78" w:rsidRPr="00D83EE4">
        <w:rPr>
          <w:rFonts w:eastAsia="DejaVu Sans" w:cs="Tahoma"/>
        </w:rPr>
        <w:t>rechter</w:t>
      </w:r>
      <w:r>
        <w:rPr>
          <w:rFonts w:eastAsia="DejaVu Sans" w:cs="Tahoma"/>
        </w:rPr>
        <w:t>)</w:t>
      </w:r>
    </w:p>
    <w:p w14:paraId="25708A14" w14:textId="77777777" w:rsidR="003F0A78" w:rsidRPr="00D83EE4" w:rsidRDefault="003F0A78" w:rsidP="009035F5">
      <w:pPr>
        <w:widowControl w:val="0"/>
        <w:numPr>
          <w:ilvl w:val="0"/>
          <w:numId w:val="22"/>
        </w:numPr>
        <w:tabs>
          <w:tab w:val="left" w:pos="1429"/>
        </w:tabs>
        <w:spacing w:after="0" w:line="240" w:lineRule="auto"/>
        <w:rPr>
          <w:rFonts w:eastAsia="DejaVu Sans" w:cs="Tahoma"/>
        </w:rPr>
      </w:pPr>
      <w:r>
        <w:rPr>
          <w:rFonts w:eastAsia="DejaVu Sans" w:cs="Tahoma"/>
        </w:rPr>
        <w:t xml:space="preserve">Innamebekertje </w:t>
      </w:r>
      <w:r w:rsidRPr="00D83EE4">
        <w:rPr>
          <w:rFonts w:eastAsia="DejaVu Sans" w:cs="Tahoma"/>
        </w:rPr>
        <w:t>met mengsel</w:t>
      </w:r>
    </w:p>
    <w:p w14:paraId="696DD783" w14:textId="77777777" w:rsidR="003F0A78" w:rsidRPr="00DF50F5" w:rsidRDefault="003F0A78" w:rsidP="009035F5">
      <w:pPr>
        <w:widowControl w:val="0"/>
        <w:numPr>
          <w:ilvl w:val="0"/>
          <w:numId w:val="22"/>
        </w:numPr>
        <w:tabs>
          <w:tab w:val="left" w:pos="1429"/>
        </w:tabs>
        <w:spacing w:after="0" w:line="240" w:lineRule="auto"/>
        <w:rPr>
          <w:rFonts w:eastAsia="DejaVu Sans" w:cs="Tahoma"/>
        </w:rPr>
      </w:pPr>
      <w:r>
        <w:rPr>
          <w:rFonts w:eastAsia="DejaVu Sans" w:cs="Tahoma"/>
        </w:rPr>
        <w:t>W</w:t>
      </w:r>
      <w:r w:rsidRPr="00D83EE4">
        <w:rPr>
          <w:rFonts w:eastAsia="DejaVu Sans" w:cs="Tahoma"/>
        </w:rPr>
        <w:t>ater</w:t>
      </w:r>
    </w:p>
    <w:p w14:paraId="642FE28D" w14:textId="77777777" w:rsidR="00A65B5D" w:rsidRDefault="00A65B5D" w:rsidP="003F0A78">
      <w:pPr>
        <w:pStyle w:val="Kop3"/>
        <w:rPr>
          <w:rFonts w:eastAsia="DejaVu Sans"/>
        </w:rPr>
      </w:pPr>
      <w:bookmarkStart w:id="232" w:name="_Toc342407753"/>
    </w:p>
    <w:p w14:paraId="35F1A9E9" w14:textId="3DC90775" w:rsidR="003F0A78" w:rsidRDefault="003F0A78" w:rsidP="003F0A78">
      <w:pPr>
        <w:pStyle w:val="Kop3"/>
        <w:rPr>
          <w:rFonts w:eastAsia="DejaVu Sans"/>
        </w:rPr>
      </w:pPr>
      <w:r w:rsidRPr="00D83EE4">
        <w:rPr>
          <w:rFonts w:eastAsia="DejaVu Sans"/>
        </w:rPr>
        <w:t>Doen:</w:t>
      </w:r>
      <w:bookmarkEnd w:id="232"/>
    </w:p>
    <w:p w14:paraId="13102A03" w14:textId="77777777" w:rsidR="003F0A78" w:rsidRPr="00D83EE4" w:rsidRDefault="003F0A78" w:rsidP="009035F5">
      <w:pPr>
        <w:pStyle w:val="Lijstalinea"/>
        <w:numPr>
          <w:ilvl w:val="0"/>
          <w:numId w:val="13"/>
        </w:numPr>
        <w:tabs>
          <w:tab w:val="left" w:pos="720"/>
        </w:tabs>
        <w:spacing w:after="0"/>
        <w:ind w:left="714" w:hanging="357"/>
        <w:rPr>
          <w:rFonts w:eastAsia="DejaVu Sans" w:cs="Tahoma"/>
          <w:lang w:val="nl-NL"/>
        </w:rPr>
      </w:pPr>
      <w:r w:rsidRPr="00D83EE4">
        <w:rPr>
          <w:rFonts w:eastAsia="DejaVu Sans" w:cs="Tahoma"/>
          <w:lang w:val="nl-NL"/>
        </w:rPr>
        <w:t xml:space="preserve">Giet het mengsel in een reageerbuis </w:t>
      </w:r>
      <w:r>
        <w:rPr>
          <w:rFonts w:eastAsia="DejaVu Sans" w:cs="Tahoma"/>
          <w:lang w:val="nl-NL"/>
        </w:rPr>
        <w:t>en wacht een poosje.</w:t>
      </w:r>
    </w:p>
    <w:p w14:paraId="6E286AD0" w14:textId="77777777" w:rsidR="003F0A78" w:rsidRPr="00AE0FFF" w:rsidRDefault="003F0A78" w:rsidP="009035F5">
      <w:pPr>
        <w:pStyle w:val="Lijstalinea"/>
        <w:numPr>
          <w:ilvl w:val="0"/>
          <w:numId w:val="24"/>
        </w:numPr>
        <w:spacing w:after="0"/>
        <w:ind w:left="426"/>
        <w:contextualSpacing/>
        <w:rPr>
          <w:rFonts w:eastAsia="DejaVu Sans" w:cs="Tahoma"/>
          <w:b/>
          <w:bCs/>
          <w:lang w:val="nl-NL"/>
        </w:rPr>
      </w:pPr>
      <w:r w:rsidRPr="00AE0FFF">
        <w:rPr>
          <w:rFonts w:eastAsia="DejaVu Sans" w:cs="Tahoma"/>
          <w:b/>
          <w:bCs/>
          <w:lang w:val="nl-NL"/>
        </w:rPr>
        <w:t>Schrijf je waarnemingen op:</w:t>
      </w:r>
    </w:p>
    <w:p w14:paraId="1F969078" w14:textId="77777777" w:rsidR="003F0A78" w:rsidRDefault="003F0A78" w:rsidP="003F0A78">
      <w:pPr>
        <w:pBdr>
          <w:bottom w:val="single" w:sz="6" w:space="1" w:color="auto"/>
        </w:pBdr>
        <w:tabs>
          <w:tab w:val="left" w:pos="720"/>
        </w:tabs>
        <w:spacing w:after="0"/>
        <w:rPr>
          <w:rFonts w:eastAsia="DejaVu Sans" w:cs="Tahoma"/>
          <w:lang w:val="nl-NL"/>
        </w:rPr>
      </w:pPr>
    </w:p>
    <w:p w14:paraId="6E311C70" w14:textId="77777777" w:rsidR="003F0A78" w:rsidRDefault="003F0A78" w:rsidP="003F0A78">
      <w:pPr>
        <w:tabs>
          <w:tab w:val="left" w:pos="720"/>
        </w:tabs>
        <w:spacing w:after="0"/>
        <w:rPr>
          <w:rFonts w:eastAsia="DejaVu Sans" w:cs="Tahoma"/>
          <w:lang w:val="nl-NL"/>
        </w:rPr>
      </w:pPr>
    </w:p>
    <w:p w14:paraId="6D1CF483" w14:textId="77777777" w:rsidR="003F0A78" w:rsidRDefault="003F0A78" w:rsidP="003F0A78">
      <w:pPr>
        <w:pBdr>
          <w:bottom w:val="single" w:sz="6" w:space="1" w:color="auto"/>
        </w:pBdr>
        <w:tabs>
          <w:tab w:val="left" w:pos="720"/>
        </w:tabs>
        <w:spacing w:after="0"/>
        <w:rPr>
          <w:rFonts w:eastAsia="DejaVu Sans" w:cs="Tahoma"/>
          <w:lang w:val="nl-NL"/>
        </w:rPr>
      </w:pPr>
    </w:p>
    <w:p w14:paraId="0ADD414D" w14:textId="77777777" w:rsidR="003F0A78" w:rsidRDefault="003F0A78" w:rsidP="003F0A78">
      <w:pPr>
        <w:tabs>
          <w:tab w:val="left" w:pos="720"/>
        </w:tabs>
        <w:spacing w:after="0"/>
        <w:rPr>
          <w:rFonts w:eastAsia="DejaVu Sans" w:cs="Tahoma"/>
          <w:lang w:val="nl-NL"/>
        </w:rPr>
      </w:pPr>
    </w:p>
    <w:p w14:paraId="651ED640" w14:textId="77777777" w:rsidR="003F0A78" w:rsidRDefault="003F0A78" w:rsidP="003F0A78">
      <w:pPr>
        <w:pBdr>
          <w:bottom w:val="single" w:sz="6" w:space="1" w:color="auto"/>
        </w:pBdr>
        <w:tabs>
          <w:tab w:val="left" w:pos="720"/>
        </w:tabs>
        <w:spacing w:after="0"/>
        <w:rPr>
          <w:rFonts w:eastAsia="DejaVu Sans" w:cs="Tahoma"/>
          <w:lang w:val="nl-NL"/>
        </w:rPr>
      </w:pPr>
    </w:p>
    <w:p w14:paraId="6B0E46B0" w14:textId="77777777" w:rsidR="003F0A78" w:rsidRDefault="003F0A78" w:rsidP="003F0A78">
      <w:pPr>
        <w:tabs>
          <w:tab w:val="left" w:pos="720"/>
        </w:tabs>
        <w:spacing w:after="0"/>
        <w:rPr>
          <w:rFonts w:eastAsia="DejaVu Sans" w:cs="Tahoma"/>
          <w:lang w:val="nl-NL"/>
        </w:rPr>
      </w:pPr>
      <w:r>
        <w:rPr>
          <w:rFonts w:eastAsia="DejaVu Sans" w:cs="Tahoma"/>
          <w:noProof/>
          <w:sz w:val="20"/>
          <w:szCs w:val="20"/>
          <w:lang w:val="es-PE" w:eastAsia="es-PE" w:bidi="ar-SA"/>
        </w:rPr>
        <w:drawing>
          <wp:anchor distT="0" distB="0" distL="114300" distR="114300" simplePos="0" relativeHeight="251658250" behindDoc="1" locked="0" layoutInCell="1" allowOverlap="1" wp14:anchorId="662D71E5" wp14:editId="78773E52">
            <wp:simplePos x="0" y="0"/>
            <wp:positionH relativeFrom="column">
              <wp:posOffset>3634740</wp:posOffset>
            </wp:positionH>
            <wp:positionV relativeFrom="paragraph">
              <wp:posOffset>152400</wp:posOffset>
            </wp:positionV>
            <wp:extent cx="2172970" cy="1235710"/>
            <wp:effectExtent l="0" t="0" r="0" b="2540"/>
            <wp:wrapTight wrapText="bothSides">
              <wp:wrapPolygon edited="0">
                <wp:start x="0" y="0"/>
                <wp:lineTo x="0" y="21311"/>
                <wp:lineTo x="21398" y="21311"/>
                <wp:lineTo x="21398"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herven.jpg"/>
                    <pic:cNvPicPr/>
                  </pic:nvPicPr>
                  <pic:blipFill rotWithShape="1">
                    <a:blip r:embed="rId16">
                      <a:extLst>
                        <a:ext uri="{28A0092B-C50C-407E-A947-70E740481C1C}">
                          <a14:useLocalDpi xmlns:a14="http://schemas.microsoft.com/office/drawing/2010/main" val="0"/>
                        </a:ext>
                      </a:extLst>
                    </a:blip>
                    <a:srcRect b="13279"/>
                    <a:stretch/>
                  </pic:blipFill>
                  <pic:spPr bwMode="auto">
                    <a:xfrm>
                      <a:off x="0" y="0"/>
                      <a:ext cx="217297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BACE4B" w14:textId="77777777" w:rsidR="003F0A78" w:rsidRDefault="003F0A78" w:rsidP="003F0A78">
      <w:pPr>
        <w:tabs>
          <w:tab w:val="left" w:pos="720"/>
        </w:tabs>
        <w:spacing w:after="0"/>
        <w:rPr>
          <w:rFonts w:eastAsia="DejaVu Sans" w:cs="Tahoma"/>
          <w:lang w:val="nl-NL"/>
        </w:rPr>
      </w:pPr>
      <w:r w:rsidRPr="00D83EE4">
        <w:rPr>
          <w:rFonts w:eastAsia="DejaVu Sans" w:cs="Tahoma"/>
          <w:lang w:val="nl-NL"/>
        </w:rPr>
        <w:t xml:space="preserve">Hiernaast zie </w:t>
      </w:r>
      <w:r>
        <w:rPr>
          <w:rFonts w:eastAsia="DejaVu Sans" w:cs="Tahoma"/>
          <w:lang w:val="nl-NL"/>
        </w:rPr>
        <w:t xml:space="preserve">je </w:t>
      </w:r>
      <w:r w:rsidRPr="00D83EE4">
        <w:rPr>
          <w:rFonts w:eastAsia="DejaVu Sans" w:cs="Tahoma"/>
          <w:lang w:val="nl-NL"/>
        </w:rPr>
        <w:t xml:space="preserve">een foto van een stuk rots. </w:t>
      </w:r>
      <w:r>
        <w:rPr>
          <w:rFonts w:eastAsia="DejaVu Sans" w:cs="Tahoma"/>
          <w:lang w:val="nl-NL"/>
        </w:rPr>
        <w:t>Deze rots is gevormd doordat steentjes, zand en modder in water naar beneden zijn gezakt en vervolgens onder hoge druk zijn samengeperst.</w:t>
      </w:r>
    </w:p>
    <w:p w14:paraId="1965A049" w14:textId="77777777" w:rsidR="004B1945" w:rsidRDefault="004B1945" w:rsidP="003F0A78">
      <w:pPr>
        <w:tabs>
          <w:tab w:val="left" w:pos="720"/>
        </w:tabs>
        <w:spacing w:after="0"/>
        <w:rPr>
          <w:rFonts w:eastAsia="DejaVu Sans" w:cs="Tahoma"/>
          <w:lang w:val="nl-NL"/>
        </w:rPr>
      </w:pPr>
    </w:p>
    <w:p w14:paraId="4E5E6E5E" w14:textId="77777777" w:rsidR="004B1945" w:rsidRDefault="004B1945" w:rsidP="003F0A78">
      <w:pPr>
        <w:tabs>
          <w:tab w:val="left" w:pos="720"/>
        </w:tabs>
        <w:spacing w:after="0"/>
        <w:rPr>
          <w:rFonts w:eastAsia="DejaVu Sans" w:cs="Tahoma"/>
          <w:lang w:val="nl-NL"/>
        </w:rPr>
      </w:pPr>
    </w:p>
    <w:p w14:paraId="44545225" w14:textId="77777777" w:rsidR="004B1945" w:rsidRPr="00D83EE4" w:rsidRDefault="004B1945" w:rsidP="003F0A78">
      <w:pPr>
        <w:tabs>
          <w:tab w:val="left" w:pos="720"/>
        </w:tabs>
        <w:spacing w:after="0"/>
        <w:rPr>
          <w:rFonts w:eastAsia="DejaVu Sans" w:cs="Tahoma"/>
          <w:lang w:val="nl-NL"/>
        </w:rPr>
      </w:pPr>
    </w:p>
    <w:p w14:paraId="2288CC92" w14:textId="77777777" w:rsidR="003F0A78" w:rsidRPr="00AE0FFF" w:rsidRDefault="003F0A78" w:rsidP="009035F5">
      <w:pPr>
        <w:pStyle w:val="Lijstalinea"/>
        <w:numPr>
          <w:ilvl w:val="0"/>
          <w:numId w:val="24"/>
        </w:numPr>
        <w:tabs>
          <w:tab w:val="left" w:pos="720"/>
        </w:tabs>
        <w:spacing w:after="0"/>
        <w:contextualSpacing/>
        <w:rPr>
          <w:rFonts w:eastAsia="DejaVu Sans" w:cs="Tahoma"/>
          <w:b/>
          <w:bCs/>
          <w:lang w:val="nl-NL"/>
        </w:rPr>
      </w:pPr>
      <w:r w:rsidRPr="00AE0FFF">
        <w:rPr>
          <w:rFonts w:eastAsia="DejaVu Sans" w:cs="Tahoma"/>
          <w:b/>
          <w:bCs/>
          <w:lang w:val="nl-NL"/>
        </w:rPr>
        <w:t>Welke overeenkomsten zie je met het laagje onderin je reageerbuisje?</w:t>
      </w:r>
    </w:p>
    <w:p w14:paraId="751CAECA" w14:textId="77777777" w:rsidR="003F0A78" w:rsidRDefault="003F0A78" w:rsidP="003F0A78">
      <w:pPr>
        <w:tabs>
          <w:tab w:val="left" w:pos="720"/>
        </w:tabs>
        <w:spacing w:after="0"/>
        <w:rPr>
          <w:rFonts w:eastAsia="DejaVu Sans" w:cs="Tahoma"/>
          <w:lang w:val="nl-NL"/>
        </w:rPr>
      </w:pPr>
    </w:p>
    <w:p w14:paraId="686A6C99" w14:textId="77777777" w:rsidR="003F0A78" w:rsidRDefault="003F0A78" w:rsidP="003F0A78">
      <w:pPr>
        <w:tabs>
          <w:tab w:val="left" w:pos="720"/>
        </w:tabs>
        <w:spacing w:after="0"/>
        <w:rPr>
          <w:rFonts w:eastAsia="DejaVu Sans" w:cs="Tahoma"/>
          <w:lang w:val="nl-NL"/>
        </w:rPr>
      </w:pPr>
      <w:r>
        <w:rPr>
          <w:rFonts w:eastAsia="DejaVu Sans" w:cs="Tahoma"/>
          <w:lang w:val="nl-NL"/>
        </w:rPr>
        <w:t xml:space="preserve">. . . . . . . . . . . . . . . . . . . . </w:t>
      </w:r>
    </w:p>
    <w:p w14:paraId="55D5151A" w14:textId="77777777" w:rsidR="003F0A78" w:rsidRDefault="003F0A78" w:rsidP="003F0A78">
      <w:pPr>
        <w:tabs>
          <w:tab w:val="left" w:pos="720"/>
        </w:tabs>
        <w:spacing w:after="0"/>
        <w:rPr>
          <w:rFonts w:eastAsia="DejaVu Sans" w:cs="Tahoma"/>
          <w:lang w:val="nl-NL"/>
        </w:rPr>
      </w:pPr>
    </w:p>
    <w:p w14:paraId="3D3E1640" w14:textId="77777777" w:rsidR="004B1945" w:rsidRDefault="004B1945" w:rsidP="003F0A78">
      <w:pPr>
        <w:tabs>
          <w:tab w:val="left" w:pos="720"/>
        </w:tabs>
        <w:spacing w:after="0"/>
        <w:rPr>
          <w:rFonts w:eastAsia="DejaVu Sans" w:cs="Tahoma"/>
          <w:lang w:val="nl-NL"/>
        </w:rPr>
      </w:pPr>
    </w:p>
    <w:p w14:paraId="501896DE" w14:textId="7C8B5A1E" w:rsidR="003F0A78" w:rsidRDefault="003F0A78" w:rsidP="003F0A78">
      <w:pPr>
        <w:tabs>
          <w:tab w:val="left" w:pos="720"/>
        </w:tabs>
        <w:spacing w:after="0"/>
        <w:rPr>
          <w:rFonts w:eastAsia="DejaVu Sans" w:cs="Tahoma"/>
          <w:lang w:val="nl-NL"/>
        </w:rPr>
      </w:pPr>
      <w:r w:rsidRPr="00D83EE4">
        <w:rPr>
          <w:rFonts w:eastAsia="DejaVu Sans" w:cs="Tahoma"/>
          <w:lang w:val="nl-NL"/>
        </w:rPr>
        <w:t xml:space="preserve">Het zand en stof dat naar beneden is gezakt noemen we </w:t>
      </w:r>
      <w:r w:rsidRPr="00D83EE4">
        <w:rPr>
          <w:rFonts w:eastAsia="DejaVu Sans" w:cs="Tahoma"/>
          <w:b/>
          <w:lang w:val="nl-NL"/>
        </w:rPr>
        <w:t>sediment</w:t>
      </w:r>
      <w:r w:rsidRPr="00D83EE4">
        <w:rPr>
          <w:rFonts w:eastAsia="DejaVu Sans" w:cs="Tahoma"/>
          <w:lang w:val="nl-NL"/>
        </w:rPr>
        <w:t xml:space="preserve">. Niet alles is naar beneden gezakt. </w:t>
      </w:r>
      <w:r>
        <w:rPr>
          <w:rFonts w:eastAsia="DejaVu Sans" w:cs="Tahoma"/>
          <w:lang w:val="nl-NL"/>
        </w:rPr>
        <w:t xml:space="preserve">Vooral </w:t>
      </w:r>
      <w:r w:rsidRPr="00D83EE4">
        <w:rPr>
          <w:rFonts w:eastAsia="DejaVu Sans" w:cs="Tahoma"/>
          <w:lang w:val="nl-NL"/>
        </w:rPr>
        <w:t xml:space="preserve">het zand is uit het water verdwenen. We hebben dus het zand van het modderwater gescheiden. Dit proces noemen we </w:t>
      </w:r>
      <w:r w:rsidRPr="00D83EE4">
        <w:rPr>
          <w:rFonts w:eastAsia="DejaVu Sans" w:cs="Tahoma"/>
          <w:b/>
          <w:lang w:val="nl-NL"/>
        </w:rPr>
        <w:t>sedimenteren</w:t>
      </w:r>
      <w:r w:rsidRPr="00D83EE4">
        <w:rPr>
          <w:rFonts w:eastAsia="DejaVu Sans" w:cs="Tahoma"/>
          <w:lang w:val="nl-NL"/>
        </w:rPr>
        <w:t>.</w:t>
      </w:r>
    </w:p>
    <w:p w14:paraId="5A609C90" w14:textId="7292C503" w:rsidR="003F0A78" w:rsidRPr="00D83EE4" w:rsidRDefault="003F0A78" w:rsidP="003F0A78">
      <w:pPr>
        <w:tabs>
          <w:tab w:val="left" w:pos="720"/>
        </w:tabs>
        <w:spacing w:after="0"/>
        <w:rPr>
          <w:rFonts w:eastAsia="DejaVu Sans" w:cs="Tahoma"/>
          <w:lang w:val="nl-NL"/>
        </w:rPr>
      </w:pPr>
    </w:p>
    <w:p w14:paraId="476318F4" w14:textId="2F182483" w:rsidR="003F0A78" w:rsidRPr="00D83EE4" w:rsidRDefault="003F0A78" w:rsidP="009035F5">
      <w:pPr>
        <w:pStyle w:val="Lijstalinea"/>
        <w:numPr>
          <w:ilvl w:val="0"/>
          <w:numId w:val="24"/>
        </w:numPr>
        <w:tabs>
          <w:tab w:val="left" w:pos="720"/>
        </w:tabs>
        <w:spacing w:after="0"/>
        <w:contextualSpacing/>
        <w:rPr>
          <w:rFonts w:eastAsia="DejaVu Sans" w:cs="Tahoma"/>
          <w:lang w:val="nl-NL"/>
        </w:rPr>
      </w:pPr>
      <w:r w:rsidRPr="00D83EE4">
        <w:rPr>
          <w:rFonts w:eastAsia="DejaVu Sans" w:cs="Tahoma"/>
          <w:lang w:val="nl-NL"/>
        </w:rPr>
        <w:t xml:space="preserve">De </w:t>
      </w:r>
      <w:r w:rsidRPr="00AE0FFF">
        <w:rPr>
          <w:rFonts w:eastAsia="DejaVu Sans" w:cs="Tahoma"/>
          <w:b/>
          <w:bCs/>
          <w:caps/>
          <w:lang w:val="nl-NL"/>
        </w:rPr>
        <w:t>kleinste/grootste</w:t>
      </w:r>
      <w:r w:rsidRPr="00D83EE4">
        <w:rPr>
          <w:rFonts w:eastAsia="DejaVu Sans" w:cs="Tahoma"/>
          <w:lang w:val="nl-NL"/>
        </w:rPr>
        <w:t xml:space="preserve"> deeltjes zitten nog in het water.</w:t>
      </w:r>
    </w:p>
    <w:p w14:paraId="3FC11DE9" w14:textId="6AE7861D" w:rsidR="003F0A78" w:rsidRDefault="003F0A78" w:rsidP="003F0A78">
      <w:pPr>
        <w:pStyle w:val="Lijstalinea"/>
        <w:tabs>
          <w:tab w:val="left" w:pos="720"/>
        </w:tabs>
        <w:spacing w:after="0"/>
        <w:ind w:left="360"/>
        <w:rPr>
          <w:rFonts w:eastAsia="DejaVu Sans" w:cs="Tahoma"/>
          <w:lang w:val="nl-NL"/>
        </w:rPr>
      </w:pPr>
    </w:p>
    <w:p w14:paraId="40910812" w14:textId="52539CD1" w:rsidR="00B137FE" w:rsidRDefault="00A65B5D" w:rsidP="00A65B5D">
      <w:pPr>
        <w:tabs>
          <w:tab w:val="left" w:pos="720"/>
        </w:tabs>
        <w:spacing w:after="0"/>
        <w:rPr>
          <w:rFonts w:eastAsia="DejaVu Sans" w:cs="Tahoma"/>
          <w:lang w:val="nl-NL"/>
        </w:rPr>
      </w:pPr>
      <w:r w:rsidRPr="00A65B5D">
        <w:rPr>
          <w:rFonts w:eastAsia="DejaVu Sans" w:cs="Tahoma"/>
          <w:lang w:val="nl-NL"/>
        </w:rPr>
        <w:t>Bedenk nu zelf hoe je het water verder zou kunnen zuiveren</w:t>
      </w:r>
      <w:r w:rsidR="00B137FE">
        <w:rPr>
          <w:rFonts w:eastAsia="DejaVu Sans" w:cs="Tahoma"/>
          <w:lang w:val="nl-NL"/>
        </w:rPr>
        <w:t xml:space="preserve">. </w:t>
      </w:r>
    </w:p>
    <w:p w14:paraId="54EB331E" w14:textId="090D317B" w:rsidR="003F0A78" w:rsidRPr="00A65B5D" w:rsidRDefault="002456F7" w:rsidP="00A65B5D">
      <w:pPr>
        <w:tabs>
          <w:tab w:val="left" w:pos="720"/>
        </w:tabs>
        <w:spacing w:after="0"/>
        <w:rPr>
          <w:rFonts w:eastAsia="DejaVu Sans" w:cs="Tahoma"/>
          <w:lang w:val="nl-NL"/>
        </w:rPr>
      </w:pPr>
      <w:r>
        <w:rPr>
          <w:rFonts w:eastAsia="DejaVu Sans" w:cs="Tahoma"/>
          <w:noProof/>
          <w:lang w:val="es-PE" w:eastAsia="es-PE" w:bidi="ar-SA"/>
        </w:rPr>
        <w:drawing>
          <wp:anchor distT="0" distB="0" distL="114300" distR="114300" simplePos="0" relativeHeight="251658253" behindDoc="1" locked="0" layoutInCell="1" allowOverlap="1" wp14:anchorId="119ED1B8" wp14:editId="0ADB85E6">
            <wp:simplePos x="0" y="0"/>
            <wp:positionH relativeFrom="column">
              <wp:posOffset>3273121</wp:posOffset>
            </wp:positionH>
            <wp:positionV relativeFrom="paragraph">
              <wp:posOffset>115874</wp:posOffset>
            </wp:positionV>
            <wp:extent cx="2635250" cy="3727450"/>
            <wp:effectExtent l="0" t="0" r="0" b="635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 vouw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5250" cy="3727450"/>
                    </a:xfrm>
                    <a:prstGeom prst="rect">
                      <a:avLst/>
                    </a:prstGeom>
                  </pic:spPr>
                </pic:pic>
              </a:graphicData>
            </a:graphic>
            <wp14:sizeRelH relativeFrom="page">
              <wp14:pctWidth>0</wp14:pctWidth>
            </wp14:sizeRelH>
            <wp14:sizeRelV relativeFrom="page">
              <wp14:pctHeight>0</wp14:pctHeight>
            </wp14:sizeRelV>
          </wp:anchor>
        </w:drawing>
      </w:r>
      <w:r w:rsidR="00B137FE">
        <w:rPr>
          <w:rFonts w:eastAsia="DejaVu Sans" w:cs="Tahoma"/>
          <w:lang w:val="nl-NL"/>
        </w:rPr>
        <w:t>TIP: e</w:t>
      </w:r>
      <w:r w:rsidR="003F0A78" w:rsidRPr="00A65B5D">
        <w:rPr>
          <w:rFonts w:eastAsia="DejaVu Sans" w:cs="Tahoma"/>
          <w:lang w:val="nl-NL"/>
        </w:rPr>
        <w:t>en filter vouw je zo</w:t>
      </w:r>
      <w:r>
        <w:rPr>
          <w:rFonts w:eastAsia="DejaVu Sans" w:cs="Tahoma"/>
          <w:lang w:val="nl-NL"/>
        </w:rPr>
        <w:t>als hiernaast</w:t>
      </w:r>
      <w:r w:rsidR="003F0A78" w:rsidRPr="00A65B5D">
        <w:rPr>
          <w:rFonts w:eastAsia="DejaVu Sans" w:cs="Tahoma"/>
          <w:lang w:val="nl-NL"/>
        </w:rPr>
        <w:t xml:space="preserve">:  </w:t>
      </w:r>
    </w:p>
    <w:p w14:paraId="5E14E3A2" w14:textId="77777777" w:rsidR="003F0A78" w:rsidRPr="00D83EE4" w:rsidRDefault="003F0A78" w:rsidP="009035F5">
      <w:pPr>
        <w:pStyle w:val="Lijstalinea"/>
        <w:numPr>
          <w:ilvl w:val="1"/>
          <w:numId w:val="13"/>
        </w:numPr>
        <w:tabs>
          <w:tab w:val="left" w:pos="720"/>
        </w:tabs>
        <w:spacing w:after="0"/>
        <w:rPr>
          <w:rFonts w:eastAsia="DejaVu Sans" w:cs="Tahoma"/>
          <w:lang w:val="nl-NL"/>
        </w:rPr>
      </w:pPr>
      <w:r w:rsidRPr="00D83EE4">
        <w:rPr>
          <w:rFonts w:eastAsia="DejaVu Sans" w:cs="Tahoma"/>
          <w:lang w:val="nl-NL"/>
        </w:rPr>
        <w:t xml:space="preserve">Vouw het filter 2x dubbel </w:t>
      </w:r>
    </w:p>
    <w:p w14:paraId="626DA09B" w14:textId="77777777" w:rsidR="003F0A78" w:rsidRPr="00D83EE4" w:rsidRDefault="003F0A78" w:rsidP="009035F5">
      <w:pPr>
        <w:pStyle w:val="Lijstalinea"/>
        <w:numPr>
          <w:ilvl w:val="1"/>
          <w:numId w:val="13"/>
        </w:numPr>
        <w:tabs>
          <w:tab w:val="left" w:pos="720"/>
        </w:tabs>
        <w:spacing w:after="0"/>
        <w:rPr>
          <w:rFonts w:eastAsia="DejaVu Sans" w:cs="Tahoma"/>
          <w:lang w:val="nl-NL"/>
        </w:rPr>
      </w:pPr>
      <w:r w:rsidRPr="00D83EE4">
        <w:rPr>
          <w:rFonts w:eastAsia="DejaVu Sans" w:cs="Tahoma"/>
          <w:lang w:val="nl-NL"/>
        </w:rPr>
        <w:t xml:space="preserve">En vouw  1 stukje naar links en 3 </w:t>
      </w:r>
      <w:r>
        <w:rPr>
          <w:rFonts w:eastAsia="DejaVu Sans" w:cs="Tahoma"/>
          <w:lang w:val="nl-NL"/>
        </w:rPr>
        <w:br/>
      </w:r>
      <w:r w:rsidRPr="00D83EE4">
        <w:rPr>
          <w:rFonts w:eastAsia="DejaVu Sans" w:cs="Tahoma"/>
          <w:lang w:val="nl-NL"/>
        </w:rPr>
        <w:t xml:space="preserve">stukjes naar rechts. </w:t>
      </w:r>
    </w:p>
    <w:p w14:paraId="22B74396" w14:textId="27F699D0" w:rsidR="003F0A78" w:rsidRDefault="003F0A78" w:rsidP="009035F5">
      <w:pPr>
        <w:pStyle w:val="Lijstalinea"/>
        <w:numPr>
          <w:ilvl w:val="1"/>
          <w:numId w:val="13"/>
        </w:numPr>
        <w:tabs>
          <w:tab w:val="left" w:pos="720"/>
        </w:tabs>
        <w:spacing w:after="0"/>
        <w:rPr>
          <w:rFonts w:eastAsia="DejaVu Sans" w:cs="Tahoma"/>
          <w:lang w:val="nl-NL"/>
        </w:rPr>
      </w:pPr>
      <w:r w:rsidRPr="00D83EE4">
        <w:rPr>
          <w:rFonts w:eastAsia="DejaVu Sans" w:cs="Tahoma"/>
          <w:lang w:val="nl-NL"/>
        </w:rPr>
        <w:t xml:space="preserve">Je kunt nu het filter </w:t>
      </w:r>
      <w:r w:rsidR="00A832D7">
        <w:rPr>
          <w:rFonts w:eastAsia="DejaVu Sans" w:cs="Tahoma"/>
          <w:lang w:val="nl-NL"/>
        </w:rPr>
        <w:t>(</w:t>
      </w:r>
      <w:r w:rsidRPr="00D83EE4">
        <w:rPr>
          <w:rFonts w:eastAsia="DejaVu Sans" w:cs="Tahoma"/>
          <w:lang w:val="nl-NL"/>
        </w:rPr>
        <w:t xml:space="preserve">in de trechter </w:t>
      </w:r>
      <w:r w:rsidR="00A832D7">
        <w:rPr>
          <w:rFonts w:eastAsia="DejaVu Sans" w:cs="Tahoma"/>
          <w:lang w:val="nl-NL"/>
        </w:rPr>
        <w:t>)</w:t>
      </w:r>
      <w:r>
        <w:rPr>
          <w:rFonts w:eastAsia="DejaVu Sans" w:cs="Tahoma"/>
          <w:lang w:val="nl-NL"/>
        </w:rPr>
        <w:br/>
      </w:r>
      <w:r w:rsidRPr="00D83EE4">
        <w:rPr>
          <w:rFonts w:eastAsia="DejaVu Sans" w:cs="Tahoma"/>
          <w:lang w:val="nl-NL"/>
        </w:rPr>
        <w:t xml:space="preserve">op </w:t>
      </w:r>
      <w:r w:rsidR="005F7DD3">
        <w:rPr>
          <w:rFonts w:eastAsia="DejaVu Sans" w:cs="Tahoma"/>
          <w:lang w:val="nl-NL"/>
        </w:rPr>
        <w:t>de reageerbuis</w:t>
      </w:r>
      <w:r w:rsidRPr="00D83EE4">
        <w:rPr>
          <w:rFonts w:eastAsia="DejaVu Sans" w:cs="Tahoma"/>
          <w:lang w:val="nl-NL"/>
        </w:rPr>
        <w:t xml:space="preserve"> leggen </w:t>
      </w:r>
    </w:p>
    <w:p w14:paraId="6BA88CD5" w14:textId="77777777" w:rsidR="003F0A78" w:rsidRPr="00D83EE4" w:rsidRDefault="003F0A78" w:rsidP="003F0A78">
      <w:pPr>
        <w:pStyle w:val="Lijstalinea"/>
        <w:tabs>
          <w:tab w:val="left" w:pos="720"/>
        </w:tabs>
        <w:spacing w:after="0"/>
        <w:ind w:left="1440"/>
        <w:rPr>
          <w:rFonts w:eastAsia="DejaVu Sans" w:cs="Tahoma"/>
          <w:lang w:val="nl-NL"/>
        </w:rPr>
      </w:pPr>
    </w:p>
    <w:p w14:paraId="3C2FC230" w14:textId="77777777" w:rsidR="003F0A78" w:rsidRPr="00D83EE4" w:rsidRDefault="003F0A78" w:rsidP="003F0A78">
      <w:pPr>
        <w:rPr>
          <w:rFonts w:eastAsia="DejaVu Sans" w:cs="Tahoma"/>
          <w:lang w:val="nl-NL"/>
        </w:rPr>
      </w:pPr>
      <w:r w:rsidRPr="003F0A78">
        <w:rPr>
          <w:rStyle w:val="Kop3Char"/>
          <w:rFonts w:eastAsia="Calibri"/>
          <w:lang w:val="nl-NL"/>
        </w:rPr>
        <w:t>Maak een werkplan</w:t>
      </w:r>
      <w:r w:rsidRPr="003F0A78">
        <w:rPr>
          <w:rStyle w:val="Kop3Char"/>
          <w:rFonts w:eastAsia="Calibri"/>
          <w:lang w:val="nl-NL"/>
        </w:rPr>
        <w:tab/>
      </w:r>
      <w:r w:rsidRPr="003F0A78">
        <w:rPr>
          <w:rStyle w:val="Kop3Char"/>
          <w:rFonts w:eastAsia="Calibri"/>
          <w:lang w:val="nl-NL"/>
        </w:rPr>
        <w:br/>
      </w:r>
      <w:r w:rsidRPr="00D83EE4">
        <w:rPr>
          <w:rFonts w:eastAsia="DejaVu Sans" w:cs="Tahoma"/>
          <w:lang w:val="nl-NL"/>
        </w:rPr>
        <w:t>(Denk om de volgorde waarin je de dingen gaat doen.)</w:t>
      </w:r>
    </w:p>
    <w:p w14:paraId="0F397A31" w14:textId="77777777" w:rsidR="003F0A78" w:rsidRPr="00D83EE4" w:rsidRDefault="003F0A78" w:rsidP="009035F5">
      <w:pPr>
        <w:pStyle w:val="Lijstalinea"/>
        <w:numPr>
          <w:ilvl w:val="2"/>
          <w:numId w:val="24"/>
        </w:numPr>
        <w:contextualSpacing/>
        <w:rPr>
          <w:rFonts w:eastAsia="DejaVu Sans" w:cs="Tahoma"/>
          <w:lang w:val="nl-NL"/>
        </w:rPr>
      </w:pPr>
      <w:r w:rsidRPr="00D83EE4">
        <w:rPr>
          <w:rFonts w:eastAsia="DejaVu Sans" w:cs="Tahoma"/>
          <w:lang w:val="nl-NL"/>
        </w:rPr>
        <w:t>………………</w:t>
      </w:r>
    </w:p>
    <w:p w14:paraId="2B11599B" w14:textId="77777777" w:rsidR="003F0A78" w:rsidRPr="00D83EE4" w:rsidRDefault="003F0A78" w:rsidP="003F0A78">
      <w:pPr>
        <w:pStyle w:val="Lijstalinea"/>
        <w:ind w:left="1800"/>
        <w:rPr>
          <w:rFonts w:eastAsia="DejaVu Sans" w:cs="Tahoma"/>
          <w:lang w:val="nl-NL"/>
        </w:rPr>
      </w:pPr>
    </w:p>
    <w:p w14:paraId="53A764CD" w14:textId="77777777" w:rsidR="003F0A78" w:rsidRPr="00D83EE4" w:rsidRDefault="003F0A78" w:rsidP="009035F5">
      <w:pPr>
        <w:pStyle w:val="Lijstalinea"/>
        <w:numPr>
          <w:ilvl w:val="2"/>
          <w:numId w:val="24"/>
        </w:numPr>
        <w:contextualSpacing/>
        <w:rPr>
          <w:rFonts w:eastAsia="DejaVu Sans" w:cs="Tahoma"/>
          <w:lang w:val="nl-NL"/>
        </w:rPr>
      </w:pPr>
      <w:r w:rsidRPr="00D83EE4">
        <w:rPr>
          <w:rFonts w:eastAsia="DejaVu Sans" w:cs="Tahoma"/>
          <w:lang w:val="nl-NL"/>
        </w:rPr>
        <w:t>………………</w:t>
      </w:r>
    </w:p>
    <w:p w14:paraId="57D2EFFA" w14:textId="77777777" w:rsidR="003F0A78" w:rsidRPr="00D83EE4" w:rsidRDefault="003F0A78" w:rsidP="003F0A78">
      <w:pPr>
        <w:pStyle w:val="Lijstalinea"/>
        <w:rPr>
          <w:rFonts w:eastAsia="DejaVu Sans" w:cs="Tahoma"/>
          <w:lang w:val="nl-NL"/>
        </w:rPr>
      </w:pPr>
    </w:p>
    <w:p w14:paraId="524D2C0D" w14:textId="77777777" w:rsidR="003F0A78" w:rsidRPr="00D83EE4" w:rsidRDefault="003F0A78" w:rsidP="009035F5">
      <w:pPr>
        <w:pStyle w:val="Lijstalinea"/>
        <w:numPr>
          <w:ilvl w:val="2"/>
          <w:numId w:val="24"/>
        </w:numPr>
        <w:contextualSpacing/>
        <w:rPr>
          <w:rFonts w:eastAsia="DejaVu Sans" w:cs="Tahoma"/>
          <w:lang w:val="nl-NL"/>
        </w:rPr>
      </w:pPr>
      <w:r w:rsidRPr="00D83EE4">
        <w:rPr>
          <w:rFonts w:eastAsia="DejaVu Sans" w:cs="Tahoma"/>
          <w:lang w:val="nl-NL"/>
        </w:rPr>
        <w:t>……………….</w:t>
      </w:r>
    </w:p>
    <w:p w14:paraId="759FCD94" w14:textId="77777777" w:rsidR="003F0A78" w:rsidRPr="00D83EE4" w:rsidRDefault="003F0A78" w:rsidP="009035F5">
      <w:pPr>
        <w:pStyle w:val="Lijstalinea"/>
        <w:numPr>
          <w:ilvl w:val="0"/>
          <w:numId w:val="13"/>
        </w:numPr>
        <w:rPr>
          <w:rFonts w:eastAsia="DejaVu Sans" w:cs="Tahoma"/>
          <w:lang w:val="nl-NL"/>
        </w:rPr>
      </w:pPr>
      <w:r w:rsidRPr="00D83EE4">
        <w:rPr>
          <w:rFonts w:eastAsia="DejaVu Sans" w:cs="Tahoma"/>
          <w:lang w:val="nl-NL"/>
        </w:rPr>
        <w:t xml:space="preserve">Als je werkplan goedgekeurd is krijg een beetje van het mengsel en kun je beginnen. </w:t>
      </w:r>
    </w:p>
    <w:p w14:paraId="0E9EA553" w14:textId="7F3F0920" w:rsidR="003F0A78" w:rsidRDefault="003F0A78" w:rsidP="009035F5">
      <w:pPr>
        <w:pStyle w:val="Lijstalinea"/>
        <w:numPr>
          <w:ilvl w:val="0"/>
          <w:numId w:val="24"/>
        </w:numPr>
        <w:contextualSpacing/>
        <w:rPr>
          <w:b/>
          <w:bCs/>
          <w:lang w:val="nl-NL"/>
        </w:rPr>
      </w:pPr>
      <w:bookmarkStart w:id="233" w:name="_Toc342407754"/>
      <w:r w:rsidRPr="00AE0FFF">
        <w:rPr>
          <w:b/>
          <w:bCs/>
          <w:lang w:val="nl-NL"/>
        </w:rPr>
        <w:t>Beschrij</w:t>
      </w:r>
      <w:r w:rsidR="00A832D7">
        <w:rPr>
          <w:b/>
          <w:bCs/>
          <w:lang w:val="nl-NL"/>
        </w:rPr>
        <w:t>f</w:t>
      </w:r>
      <w:r w:rsidRPr="00AE0FFF">
        <w:rPr>
          <w:b/>
          <w:bCs/>
          <w:lang w:val="nl-NL"/>
        </w:rPr>
        <w:t xml:space="preserve"> de proefresultaten:</w:t>
      </w:r>
      <w:bookmarkEnd w:id="233"/>
    </w:p>
    <w:p w14:paraId="77390CAF" w14:textId="77777777" w:rsidR="003F0A78" w:rsidRPr="00AE0FFF" w:rsidRDefault="003F0A78" w:rsidP="003F0A78">
      <w:pPr>
        <w:pStyle w:val="Lijstalinea"/>
        <w:ind w:left="360"/>
        <w:rPr>
          <w:b/>
          <w:bCs/>
          <w:lang w:val="nl-NL"/>
        </w:rPr>
      </w:pPr>
    </w:p>
    <w:p w14:paraId="62A883DE" w14:textId="77777777" w:rsidR="003F0A78" w:rsidRDefault="003F0A78" w:rsidP="003F0A78">
      <w:pPr>
        <w:pBdr>
          <w:top w:val="single" w:sz="6" w:space="1" w:color="auto"/>
          <w:bottom w:val="single" w:sz="6" w:space="1" w:color="auto"/>
        </w:pBdr>
        <w:rPr>
          <w:lang w:val="nl-NL"/>
        </w:rPr>
      </w:pPr>
      <w:r>
        <w:rPr>
          <w:lang w:val="nl-NL"/>
        </w:rPr>
        <w:br/>
      </w:r>
    </w:p>
    <w:p w14:paraId="71823540" w14:textId="6527DCF2" w:rsidR="003F0A78" w:rsidRDefault="003F0A78" w:rsidP="003F0A78">
      <w:pPr>
        <w:pStyle w:val="Kop3"/>
        <w:rPr>
          <w:lang w:val="nl-NL"/>
        </w:rPr>
      </w:pPr>
      <w:r>
        <w:rPr>
          <w:lang w:val="nl-NL"/>
        </w:rPr>
        <w:t>Uitleg</w:t>
      </w:r>
    </w:p>
    <w:p w14:paraId="2B41C02D" w14:textId="07D0826A" w:rsidR="003F0A78" w:rsidRDefault="003F0A78" w:rsidP="003F0A78">
      <w:pPr>
        <w:suppressAutoHyphens w:val="0"/>
        <w:rPr>
          <w:rFonts w:asciiTheme="majorHAnsi" w:eastAsiaTheme="majorEastAsia" w:hAnsiTheme="majorHAnsi" w:cstheme="majorBidi"/>
          <w:b/>
          <w:bCs/>
          <w:color w:val="4F81BD" w:themeColor="accent1"/>
          <w:sz w:val="26"/>
          <w:szCs w:val="26"/>
          <w:lang w:val="nl-NL"/>
        </w:rPr>
      </w:pPr>
      <w:r>
        <w:rPr>
          <w:lang w:val="nl-NL"/>
        </w:rPr>
        <w:t xml:space="preserve">Modderwater is een mengsel van water en gronddeeltjes. De gronddeeltjes zweven in het water. Zo’n mengsel van een vaste stof in een oplossing noemen we </w:t>
      </w:r>
      <w:r w:rsidRPr="00DF50F5">
        <w:rPr>
          <w:b/>
          <w:lang w:val="nl-NL"/>
        </w:rPr>
        <w:t>een suspensie</w:t>
      </w:r>
      <w:r>
        <w:rPr>
          <w:lang w:val="nl-NL"/>
        </w:rPr>
        <w:t xml:space="preserve">. Als je lang genoeg wacht zullen deze deeltjes voor een groot deel naar beneden zakken en wordt het water steeds helderder. Dit proces kun je versnellen door te </w:t>
      </w:r>
      <w:r w:rsidRPr="00DF50F5">
        <w:rPr>
          <w:b/>
          <w:lang w:val="nl-NL"/>
        </w:rPr>
        <w:t>centrifugeren</w:t>
      </w:r>
      <w:r>
        <w:rPr>
          <w:lang w:val="nl-NL"/>
        </w:rPr>
        <w:t xml:space="preserve">. Eigenlijk maak je daarmee de zwaartekracht groter die ervoor zorgt dat de deeltjes naar beneden zakken. </w:t>
      </w:r>
      <w:r>
        <w:rPr>
          <w:lang w:val="nl-NL"/>
        </w:rPr>
        <w:br/>
        <w:t xml:space="preserve">De waterdeeltjes zijn zo klein dat ze met gemak door de filter kunnen de gronddeeltjes zijn groter en </w:t>
      </w:r>
      <w:r w:rsidR="002456F7">
        <w:rPr>
          <w:lang w:val="nl-NL"/>
        </w:rPr>
        <w:t>k</w:t>
      </w:r>
      <w:r>
        <w:rPr>
          <w:lang w:val="nl-NL"/>
        </w:rPr>
        <w:t xml:space="preserve">unnen niet door de filter. (Mits het filter fijn genoeg is). De stof die in het filter achter blijft noemen we altijd het </w:t>
      </w:r>
      <w:r w:rsidRPr="008536A9">
        <w:rPr>
          <w:b/>
          <w:lang w:val="nl-NL"/>
        </w:rPr>
        <w:t>residu</w:t>
      </w:r>
      <w:r>
        <w:rPr>
          <w:lang w:val="nl-NL"/>
        </w:rPr>
        <w:t xml:space="preserve"> en de vloeistof die er doorheen gaat het </w:t>
      </w:r>
      <w:r w:rsidRPr="008536A9">
        <w:rPr>
          <w:b/>
          <w:lang w:val="nl-NL"/>
        </w:rPr>
        <w:t>filtraat</w:t>
      </w:r>
      <w:r>
        <w:rPr>
          <w:lang w:val="nl-NL"/>
        </w:rPr>
        <w:t>.</w:t>
      </w:r>
    </w:p>
    <w:p w14:paraId="147655CB" w14:textId="5B622A56" w:rsidR="003F0A78" w:rsidRPr="006976DC" w:rsidRDefault="00E33558" w:rsidP="003F0A78">
      <w:pPr>
        <w:pStyle w:val="Kop2"/>
      </w:pPr>
      <w:bookmarkStart w:id="234" w:name="_Toc12541988"/>
      <w:bookmarkStart w:id="235" w:name="_Toc134724383"/>
      <w:bookmarkStart w:id="236" w:name="_Toc161152995"/>
      <w:r>
        <w:lastRenderedPageBreak/>
        <w:t>6</w:t>
      </w:r>
      <w:r w:rsidR="003F0A78" w:rsidRPr="006976DC">
        <w:tab/>
      </w:r>
      <w:r w:rsidR="003F0A78">
        <w:tab/>
      </w:r>
      <w:r>
        <w:t>(OND)</w:t>
      </w:r>
      <w:r>
        <w:tab/>
      </w:r>
      <w:r w:rsidR="003F0A78" w:rsidRPr="006976DC">
        <w:t>Hoe haal je mengsels uit elkaar?</w:t>
      </w:r>
      <w:bookmarkEnd w:id="234"/>
      <w:bookmarkEnd w:id="235"/>
      <w:bookmarkEnd w:id="236"/>
    </w:p>
    <w:p w14:paraId="1AC5FF40" w14:textId="77777777" w:rsidR="003F0A78" w:rsidRDefault="003F0A78" w:rsidP="003F0A78">
      <w:pPr>
        <w:pStyle w:val="Kop3"/>
        <w:rPr>
          <w:lang w:val="nl-NL"/>
        </w:rPr>
      </w:pPr>
      <w:r w:rsidRPr="006976DC">
        <w:rPr>
          <w:lang w:val="nl-NL"/>
        </w:rPr>
        <w:t>Vooraf</w:t>
      </w:r>
    </w:p>
    <w:p w14:paraId="38DDFE10" w14:textId="77777777" w:rsidR="003F0A78" w:rsidRDefault="003F0A78" w:rsidP="003F0A78">
      <w:pPr>
        <w:suppressAutoHyphens w:val="0"/>
        <w:spacing w:after="0" w:line="240" w:lineRule="auto"/>
        <w:rPr>
          <w:rFonts w:cs="Calibri"/>
          <w:lang w:val="nl-NL"/>
        </w:rPr>
      </w:pPr>
      <w:r>
        <w:rPr>
          <w:rFonts w:cs="Calibri"/>
          <w:lang w:val="nl-NL"/>
        </w:rPr>
        <w:t xml:space="preserve">Vaak zitten stoffen door elkaar gemengd.  We hebben gezien dat modderwater een mengsel is van water en grond. </w:t>
      </w:r>
    </w:p>
    <w:p w14:paraId="37686E0D" w14:textId="77777777" w:rsidR="003F0A78" w:rsidRPr="00AE0FFF" w:rsidRDefault="003F0A78" w:rsidP="009035F5">
      <w:pPr>
        <w:pStyle w:val="Lijstalinea"/>
        <w:numPr>
          <w:ilvl w:val="0"/>
          <w:numId w:val="24"/>
        </w:numPr>
        <w:suppressAutoHyphens w:val="0"/>
        <w:spacing w:after="0" w:line="240" w:lineRule="auto"/>
        <w:contextualSpacing/>
        <w:rPr>
          <w:rFonts w:cs="Calibri"/>
          <w:b/>
          <w:bCs/>
          <w:caps/>
          <w:lang w:val="nl-NL"/>
        </w:rPr>
      </w:pPr>
      <w:r w:rsidRPr="005459BE">
        <w:rPr>
          <w:rFonts w:cs="Calibri"/>
          <w:lang w:val="nl-NL"/>
        </w:rPr>
        <w:t>Omcirkel het juiste antwoord: In het geval van modderwater hadden we een mengsel van:</w:t>
      </w:r>
      <w:r>
        <w:rPr>
          <w:rFonts w:cs="Calibri"/>
          <w:lang w:val="nl-NL"/>
        </w:rPr>
        <w:br/>
      </w:r>
      <w:r w:rsidRPr="00AE0FFF">
        <w:rPr>
          <w:rFonts w:cs="Calibri"/>
          <w:b/>
          <w:bCs/>
          <w:caps/>
          <w:lang w:val="nl-NL"/>
        </w:rPr>
        <w:t>twee Vloeistoffen  /  een vloeistof en een vaste stof  /  twee vaste stoffen.</w:t>
      </w:r>
    </w:p>
    <w:p w14:paraId="3C52B214" w14:textId="77777777" w:rsidR="003F0A78" w:rsidRPr="00B63716" w:rsidRDefault="003F0A78" w:rsidP="003F0A78">
      <w:pPr>
        <w:pStyle w:val="Lijstalinea"/>
        <w:suppressAutoHyphens w:val="0"/>
        <w:spacing w:after="0" w:line="240" w:lineRule="auto"/>
        <w:ind w:left="360"/>
        <w:rPr>
          <w:rFonts w:cs="Calibri"/>
          <w:caps/>
          <w:lang w:val="nl-NL"/>
        </w:rPr>
      </w:pPr>
    </w:p>
    <w:p w14:paraId="4B867C70" w14:textId="56321E72" w:rsidR="003F0A78" w:rsidRDefault="002456F7" w:rsidP="003F0A78">
      <w:pPr>
        <w:suppressAutoHyphens w:val="0"/>
        <w:spacing w:after="0" w:line="240" w:lineRule="auto"/>
        <w:rPr>
          <w:rFonts w:cs="Calibri"/>
          <w:lang w:val="nl-NL"/>
        </w:rPr>
      </w:pPr>
      <w:r>
        <w:rPr>
          <w:rFonts w:cs="Calibri"/>
          <w:lang w:val="nl-NL"/>
        </w:rPr>
        <w:t xml:space="preserve">Nu </w:t>
      </w:r>
      <w:r w:rsidR="003F0A78">
        <w:rPr>
          <w:rFonts w:cs="Calibri"/>
          <w:lang w:val="nl-NL"/>
        </w:rPr>
        <w:t>gaan we een mengsel van ijzer en zand uit elkaar halen.</w:t>
      </w:r>
    </w:p>
    <w:p w14:paraId="01609FFF" w14:textId="77777777" w:rsidR="003F0A78" w:rsidRDefault="003F0A78" w:rsidP="009035F5">
      <w:pPr>
        <w:pStyle w:val="Lijstalinea"/>
        <w:numPr>
          <w:ilvl w:val="0"/>
          <w:numId w:val="24"/>
        </w:numPr>
        <w:suppressAutoHyphens w:val="0"/>
        <w:spacing w:after="0" w:line="240" w:lineRule="auto"/>
        <w:contextualSpacing/>
        <w:rPr>
          <w:rFonts w:cs="Calibri"/>
          <w:b/>
          <w:bCs/>
          <w:lang w:val="nl-NL"/>
        </w:rPr>
      </w:pPr>
      <w:r w:rsidRPr="00AE0FFF">
        <w:rPr>
          <w:rFonts w:cs="Calibri"/>
          <w:b/>
          <w:bCs/>
          <w:lang w:val="nl-NL"/>
        </w:rPr>
        <w:t>Schrijf op hoe je dat zou kunnen doen:</w:t>
      </w:r>
    </w:p>
    <w:p w14:paraId="72E69BCD" w14:textId="77777777" w:rsidR="003F0A78" w:rsidRDefault="003F0A78" w:rsidP="003F0A78">
      <w:pPr>
        <w:suppressAutoHyphens w:val="0"/>
        <w:spacing w:after="0" w:line="240" w:lineRule="auto"/>
        <w:rPr>
          <w:rFonts w:cs="Calibri"/>
          <w:b/>
          <w:bCs/>
          <w:lang w:val="nl-NL"/>
        </w:rPr>
      </w:pPr>
    </w:p>
    <w:p w14:paraId="13F40116" w14:textId="77777777" w:rsidR="003F0A78" w:rsidRDefault="003F0A78" w:rsidP="003F0A78">
      <w:pPr>
        <w:pBdr>
          <w:bottom w:val="single" w:sz="6" w:space="1" w:color="auto"/>
        </w:pBdr>
        <w:suppressAutoHyphens w:val="0"/>
        <w:spacing w:after="0" w:line="240" w:lineRule="auto"/>
        <w:rPr>
          <w:rFonts w:cs="Calibri"/>
          <w:b/>
          <w:bCs/>
          <w:lang w:val="nl-NL"/>
        </w:rPr>
      </w:pPr>
    </w:p>
    <w:p w14:paraId="12DA6084" w14:textId="77777777" w:rsidR="003F0A78" w:rsidRDefault="003F0A78" w:rsidP="003F0A78">
      <w:pPr>
        <w:suppressAutoHyphens w:val="0"/>
        <w:spacing w:after="0" w:line="240" w:lineRule="auto"/>
        <w:rPr>
          <w:rFonts w:cs="Calibri"/>
          <w:b/>
          <w:bCs/>
          <w:lang w:val="nl-NL"/>
        </w:rPr>
      </w:pPr>
    </w:p>
    <w:p w14:paraId="5EB57248" w14:textId="77777777" w:rsidR="003F0A78" w:rsidRDefault="003F0A78" w:rsidP="003F0A78">
      <w:pPr>
        <w:suppressAutoHyphens w:val="0"/>
        <w:spacing w:after="0" w:line="240" w:lineRule="auto"/>
        <w:rPr>
          <w:rFonts w:cs="Calibri"/>
          <w:b/>
          <w:bCs/>
          <w:lang w:val="nl-NL"/>
        </w:rPr>
      </w:pPr>
    </w:p>
    <w:p w14:paraId="71EE1530" w14:textId="77777777" w:rsidR="003F0A78" w:rsidRDefault="003F0A78" w:rsidP="003F0A78">
      <w:pPr>
        <w:pBdr>
          <w:top w:val="single" w:sz="6" w:space="1" w:color="auto"/>
          <w:bottom w:val="single" w:sz="6" w:space="1" w:color="auto"/>
        </w:pBdr>
        <w:suppressAutoHyphens w:val="0"/>
        <w:spacing w:after="0" w:line="240" w:lineRule="auto"/>
        <w:rPr>
          <w:rFonts w:cs="Calibri"/>
          <w:b/>
          <w:bCs/>
          <w:lang w:val="nl-NL"/>
        </w:rPr>
      </w:pPr>
    </w:p>
    <w:p w14:paraId="55AFB4E4" w14:textId="77777777" w:rsidR="003F0A78" w:rsidRDefault="003F0A78" w:rsidP="003F0A78">
      <w:pPr>
        <w:pBdr>
          <w:top w:val="single" w:sz="6" w:space="1" w:color="auto"/>
          <w:bottom w:val="single" w:sz="6" w:space="1" w:color="auto"/>
        </w:pBdr>
        <w:suppressAutoHyphens w:val="0"/>
        <w:spacing w:after="0" w:line="240" w:lineRule="auto"/>
        <w:rPr>
          <w:rFonts w:cs="Calibri"/>
          <w:b/>
          <w:bCs/>
          <w:lang w:val="nl-NL"/>
        </w:rPr>
      </w:pPr>
    </w:p>
    <w:p w14:paraId="50BB82BE" w14:textId="77777777" w:rsidR="003F0A78" w:rsidRDefault="003F0A78" w:rsidP="003F0A78">
      <w:pPr>
        <w:pStyle w:val="Kop3"/>
        <w:rPr>
          <w:lang w:val="nl-NL"/>
        </w:rPr>
      </w:pPr>
      <w:r>
        <w:rPr>
          <w:lang w:val="nl-NL"/>
        </w:rPr>
        <w:t>Nodig</w:t>
      </w:r>
    </w:p>
    <w:p w14:paraId="44938CCA" w14:textId="77777777" w:rsidR="003F0A78" w:rsidRPr="00B63716" w:rsidRDefault="003F0A78" w:rsidP="009035F5">
      <w:pPr>
        <w:pStyle w:val="Lijstalinea"/>
        <w:numPr>
          <w:ilvl w:val="0"/>
          <w:numId w:val="16"/>
        </w:numPr>
        <w:contextualSpacing/>
        <w:rPr>
          <w:lang w:val="nl-NL"/>
        </w:rPr>
      </w:pPr>
      <w:r w:rsidRPr="00B63716">
        <w:rPr>
          <w:lang w:val="nl-NL"/>
        </w:rPr>
        <w:t>Zand</w:t>
      </w:r>
      <w:r>
        <w:rPr>
          <w:lang w:val="nl-NL"/>
        </w:rPr>
        <w:t>-</w:t>
      </w:r>
      <w:r w:rsidRPr="00B63716">
        <w:rPr>
          <w:lang w:val="nl-NL"/>
        </w:rPr>
        <w:t xml:space="preserve"> ijzer mengsel</w:t>
      </w:r>
    </w:p>
    <w:p w14:paraId="6B8CEC16" w14:textId="4A918EB9" w:rsidR="003F0A78" w:rsidRPr="00B63716" w:rsidRDefault="003F0A78" w:rsidP="009035F5">
      <w:pPr>
        <w:pStyle w:val="Lijstalinea"/>
        <w:numPr>
          <w:ilvl w:val="0"/>
          <w:numId w:val="16"/>
        </w:numPr>
        <w:contextualSpacing/>
        <w:rPr>
          <w:lang w:val="nl-NL"/>
        </w:rPr>
      </w:pPr>
      <w:r w:rsidRPr="00B63716">
        <w:rPr>
          <w:lang w:val="nl-NL"/>
        </w:rPr>
        <w:t>Magneet</w:t>
      </w:r>
      <w:r w:rsidR="00731093">
        <w:rPr>
          <w:lang w:val="nl-NL"/>
        </w:rPr>
        <w:t xml:space="preserve"> (in een papiertje)</w:t>
      </w:r>
    </w:p>
    <w:p w14:paraId="1849E581" w14:textId="1B2F7E7B" w:rsidR="003F0A78" w:rsidRDefault="00583F0A" w:rsidP="009035F5">
      <w:pPr>
        <w:pStyle w:val="Lijstalinea"/>
        <w:numPr>
          <w:ilvl w:val="0"/>
          <w:numId w:val="16"/>
        </w:numPr>
        <w:contextualSpacing/>
        <w:rPr>
          <w:lang w:val="nl-NL"/>
        </w:rPr>
      </w:pPr>
      <w:r>
        <w:rPr>
          <w:lang w:val="nl-NL"/>
        </w:rPr>
        <w:t>Reageerb</w:t>
      </w:r>
      <w:r w:rsidR="003F0A78" w:rsidRPr="00B63716">
        <w:rPr>
          <w:lang w:val="nl-NL"/>
        </w:rPr>
        <w:t>uis</w:t>
      </w:r>
    </w:p>
    <w:p w14:paraId="65F653B6" w14:textId="77777777" w:rsidR="003F0A78" w:rsidRPr="00B63716" w:rsidRDefault="003F0A78" w:rsidP="009035F5">
      <w:pPr>
        <w:pStyle w:val="Lijstalinea"/>
        <w:numPr>
          <w:ilvl w:val="0"/>
          <w:numId w:val="16"/>
        </w:numPr>
        <w:contextualSpacing/>
        <w:rPr>
          <w:lang w:val="nl-NL"/>
        </w:rPr>
      </w:pPr>
      <w:r>
        <w:rPr>
          <w:lang w:val="nl-NL"/>
        </w:rPr>
        <w:t>Rubber stopje</w:t>
      </w:r>
    </w:p>
    <w:p w14:paraId="35F662C1" w14:textId="77777777" w:rsidR="003F0A78" w:rsidRDefault="003F0A78" w:rsidP="003F0A78">
      <w:pPr>
        <w:pStyle w:val="Kop3"/>
        <w:rPr>
          <w:rFonts w:eastAsia="DejaVu Sans"/>
          <w:lang w:val="nl-NL"/>
        </w:rPr>
      </w:pPr>
      <w:r>
        <w:rPr>
          <w:rFonts w:eastAsia="DejaVu Sans"/>
          <w:lang w:val="nl-NL"/>
        </w:rPr>
        <w:t>Doen</w:t>
      </w:r>
    </w:p>
    <w:p w14:paraId="483766B2" w14:textId="66703A02" w:rsidR="003F0A78" w:rsidRPr="00B63716" w:rsidRDefault="003F0A78" w:rsidP="009035F5">
      <w:pPr>
        <w:pStyle w:val="Lijstalinea"/>
        <w:numPr>
          <w:ilvl w:val="0"/>
          <w:numId w:val="17"/>
        </w:numPr>
        <w:contextualSpacing/>
        <w:rPr>
          <w:rFonts w:eastAsia="DejaVu Sans" w:cs="Tahoma"/>
          <w:bCs/>
          <w:lang w:val="nl-NL"/>
        </w:rPr>
      </w:pPr>
      <w:r w:rsidRPr="00B63716">
        <w:rPr>
          <w:rFonts w:eastAsia="DejaVu Sans" w:cs="Tahoma"/>
          <w:bCs/>
          <w:lang w:val="nl-NL"/>
        </w:rPr>
        <w:t xml:space="preserve">Doe </w:t>
      </w:r>
      <w:r>
        <w:rPr>
          <w:rFonts w:eastAsia="DejaVu Sans" w:cs="Tahoma"/>
          <w:bCs/>
          <w:lang w:val="nl-NL"/>
        </w:rPr>
        <w:t xml:space="preserve">2 cm van </w:t>
      </w:r>
      <w:r w:rsidRPr="00B63716">
        <w:rPr>
          <w:rFonts w:eastAsia="DejaVu Sans" w:cs="Tahoma"/>
          <w:bCs/>
          <w:lang w:val="nl-NL"/>
        </w:rPr>
        <w:t xml:space="preserve">het mengsel in een </w:t>
      </w:r>
      <w:r w:rsidR="00583F0A">
        <w:rPr>
          <w:rFonts w:eastAsia="DejaVu Sans" w:cs="Tahoma"/>
          <w:bCs/>
          <w:lang w:val="nl-NL"/>
        </w:rPr>
        <w:t>r</w:t>
      </w:r>
      <w:r w:rsidRPr="00B63716">
        <w:rPr>
          <w:rFonts w:eastAsia="DejaVu Sans" w:cs="Tahoma"/>
          <w:bCs/>
          <w:lang w:val="nl-NL"/>
        </w:rPr>
        <w:t>eageerbuis zodat je het mengsel goed kan waarnemen.</w:t>
      </w:r>
    </w:p>
    <w:p w14:paraId="106B99AD" w14:textId="4CE14345" w:rsidR="003F0A78" w:rsidRDefault="003F0A78" w:rsidP="009035F5">
      <w:pPr>
        <w:pStyle w:val="Lijstalinea"/>
        <w:numPr>
          <w:ilvl w:val="0"/>
          <w:numId w:val="17"/>
        </w:numPr>
        <w:contextualSpacing/>
        <w:rPr>
          <w:rFonts w:eastAsia="DejaVu Sans" w:cs="Tahoma"/>
          <w:bCs/>
          <w:lang w:val="nl-NL"/>
        </w:rPr>
      </w:pPr>
      <w:r w:rsidRPr="00B63716">
        <w:rPr>
          <w:rFonts w:eastAsia="DejaVu Sans" w:cs="Tahoma"/>
          <w:bCs/>
          <w:lang w:val="nl-NL"/>
        </w:rPr>
        <w:t xml:space="preserve">Zorg ervoor dat er geen ijzer aan de magneet komt te zitten door de magneet buiten </w:t>
      </w:r>
      <w:r w:rsidR="00583F0A">
        <w:rPr>
          <w:rFonts w:eastAsia="DejaVu Sans" w:cs="Tahoma"/>
          <w:bCs/>
          <w:lang w:val="nl-NL"/>
        </w:rPr>
        <w:t>d</w:t>
      </w:r>
      <w:r w:rsidRPr="00B63716">
        <w:rPr>
          <w:rFonts w:eastAsia="DejaVu Sans" w:cs="Tahoma"/>
          <w:bCs/>
          <w:lang w:val="nl-NL"/>
        </w:rPr>
        <w:t>e reageerbuis te houden</w:t>
      </w:r>
      <w:r w:rsidR="00583F0A">
        <w:rPr>
          <w:rFonts w:eastAsia="DejaVu Sans" w:cs="Tahoma"/>
          <w:bCs/>
          <w:lang w:val="nl-NL"/>
        </w:rPr>
        <w:t>.</w:t>
      </w:r>
    </w:p>
    <w:p w14:paraId="0AF3419D" w14:textId="59EF2884" w:rsidR="003F0A78" w:rsidRDefault="003F0A78" w:rsidP="009035F5">
      <w:pPr>
        <w:pStyle w:val="Lijstalinea"/>
        <w:numPr>
          <w:ilvl w:val="0"/>
          <w:numId w:val="17"/>
        </w:numPr>
        <w:contextualSpacing/>
        <w:rPr>
          <w:rFonts w:eastAsia="DejaVu Sans" w:cs="Tahoma"/>
          <w:bCs/>
          <w:lang w:val="nl-NL"/>
        </w:rPr>
      </w:pPr>
      <w:r w:rsidRPr="00230451">
        <w:rPr>
          <w:rFonts w:eastAsia="DejaVu Sans" w:cs="Tahoma"/>
          <w:bCs/>
          <w:lang w:val="nl-NL"/>
        </w:rPr>
        <w:t>Doe het rubber stopje op de reageerbuis en houd het magneetje aan de buitenkant tegen de buis en schud de buis heen en weer.</w:t>
      </w:r>
      <w:r w:rsidR="00F07122">
        <w:rPr>
          <w:rFonts w:eastAsia="DejaVu Sans" w:cs="Tahoma"/>
          <w:bCs/>
          <w:lang w:val="nl-NL"/>
        </w:rPr>
        <w:t xml:space="preserve"> Houd na enige tijd het buisje op zijn kop boven een bekertje.</w:t>
      </w:r>
    </w:p>
    <w:p w14:paraId="10D9AEAB" w14:textId="77777777" w:rsidR="008D6F0D" w:rsidRDefault="008D6F0D" w:rsidP="008D6F0D">
      <w:pPr>
        <w:pStyle w:val="Lijstalinea"/>
        <w:contextualSpacing/>
        <w:rPr>
          <w:rFonts w:eastAsia="DejaVu Sans" w:cs="Tahoma"/>
          <w:bCs/>
          <w:lang w:val="nl-NL"/>
        </w:rPr>
      </w:pPr>
    </w:p>
    <w:p w14:paraId="0A30881D" w14:textId="0FD02DA3" w:rsidR="003F0A78" w:rsidRPr="00423C5A" w:rsidRDefault="003F0A78" w:rsidP="009035F5">
      <w:pPr>
        <w:pStyle w:val="Lijstalinea"/>
        <w:numPr>
          <w:ilvl w:val="0"/>
          <w:numId w:val="24"/>
        </w:numPr>
        <w:suppressAutoHyphens w:val="0"/>
        <w:contextualSpacing/>
        <w:rPr>
          <w:rFonts w:eastAsia="DejaVu Sans" w:cs="Tahoma"/>
          <w:bCs/>
          <w:lang w:val="nl-NL"/>
        </w:rPr>
      </w:pPr>
      <w:r w:rsidRPr="00423C5A">
        <w:rPr>
          <w:rFonts w:eastAsia="DejaVu Sans" w:cs="Tahoma"/>
          <w:b/>
          <w:lang w:val="nl-NL"/>
        </w:rPr>
        <w:t xml:space="preserve">Leg uit </w:t>
      </w:r>
      <w:r w:rsidR="00423C5A" w:rsidRPr="00423C5A">
        <w:rPr>
          <w:rFonts w:eastAsia="DejaVu Sans" w:cs="Tahoma"/>
          <w:b/>
          <w:lang w:val="nl-NL"/>
        </w:rPr>
        <w:t>hoe goed je zand en ijzer hebt kunnen sch</w:t>
      </w:r>
      <w:r w:rsidR="00423C5A">
        <w:rPr>
          <w:rFonts w:eastAsia="DejaVu Sans" w:cs="Tahoma"/>
          <w:b/>
          <w:lang w:val="nl-NL"/>
        </w:rPr>
        <w:t>e</w:t>
      </w:r>
      <w:r w:rsidR="00423C5A" w:rsidRPr="00423C5A">
        <w:rPr>
          <w:rFonts w:eastAsia="DejaVu Sans" w:cs="Tahoma"/>
          <w:b/>
          <w:lang w:val="nl-NL"/>
        </w:rPr>
        <w:t>iden</w:t>
      </w:r>
      <w:r w:rsidR="00837546">
        <w:rPr>
          <w:rFonts w:eastAsia="DejaVu Sans" w:cs="Tahoma"/>
          <w:b/>
          <w:lang w:val="nl-NL"/>
        </w:rPr>
        <w:t xml:space="preserve">. </w:t>
      </w:r>
    </w:p>
    <w:p w14:paraId="27A05D87" w14:textId="1F9B76D9" w:rsidR="00837546" w:rsidRDefault="00331971" w:rsidP="003F0A78">
      <w:pPr>
        <w:suppressAutoHyphens w:val="0"/>
        <w:rPr>
          <w:rFonts w:eastAsia="DejaVu Sans" w:cs="Tahoma"/>
          <w:bCs/>
          <w:lang w:val="nl-NL"/>
        </w:rPr>
      </w:pPr>
      <w:r>
        <w:rPr>
          <w:rFonts w:eastAsia="DejaVu Sans" w:cs="Tahoma"/>
          <w:bCs/>
          <w:lang w:val="nl-NL"/>
        </w:rPr>
        <w:t>We hebben +/- . . . . . . . . . . . . . . . . % verwijderd en . . . . . . . . . . . . . . . . % is er in blijven zitten</w:t>
      </w:r>
      <w:r w:rsidR="008D6F0D">
        <w:rPr>
          <w:rFonts w:eastAsia="DejaVu Sans" w:cs="Tahoma"/>
          <w:bCs/>
          <w:lang w:val="nl-NL"/>
        </w:rPr>
        <w:t>.</w:t>
      </w:r>
    </w:p>
    <w:p w14:paraId="2D4C3131" w14:textId="65EDBB4A" w:rsidR="008D6F0D" w:rsidRDefault="00914AA5" w:rsidP="003F0A78">
      <w:pPr>
        <w:suppressAutoHyphens w:val="0"/>
        <w:rPr>
          <w:rFonts w:eastAsia="DejaVu Sans" w:cs="Tahoma"/>
          <w:bCs/>
          <w:lang w:val="nl-NL"/>
        </w:rPr>
      </w:pPr>
      <w:r>
        <w:rPr>
          <w:rFonts w:eastAsia="DejaVu Sans" w:cs="Tahoma"/>
          <w:bCs/>
          <w:lang w:val="nl-NL"/>
        </w:rPr>
        <w:t>Bedenk hoe je het scheidingsproces nog zou kunnen verbeteren:</w:t>
      </w:r>
    </w:p>
    <w:p w14:paraId="5B286800" w14:textId="54C2FED9" w:rsidR="00914AA5" w:rsidRDefault="00914AA5" w:rsidP="003F0A78">
      <w:pPr>
        <w:suppressAutoHyphens w:val="0"/>
        <w:rPr>
          <w:rFonts w:eastAsia="DejaVu Sans" w:cs="Tahoma"/>
          <w:bCs/>
          <w:lang w:val="nl-NL"/>
        </w:rPr>
      </w:pPr>
      <w:r>
        <w:rPr>
          <w:rFonts w:eastAsia="DejaVu Sans" w:cs="Tahoma"/>
          <w:bCs/>
          <w:lang w:val="nl-NL"/>
        </w:rPr>
        <w:t xml:space="preserve">. . . . . . . . . . . . . . . . </w:t>
      </w:r>
    </w:p>
    <w:p w14:paraId="4DC12DC8" w14:textId="77777777" w:rsidR="008D6F0D" w:rsidRDefault="008D6F0D">
      <w:pPr>
        <w:suppressAutoHyphens w:val="0"/>
        <w:spacing w:after="0" w:line="240" w:lineRule="auto"/>
        <w:rPr>
          <w:rFonts w:eastAsia="DejaVu Sans"/>
          <w:b/>
          <w:bCs/>
          <w:sz w:val="24"/>
          <w:szCs w:val="26"/>
          <w:lang w:val="nl-NL"/>
        </w:rPr>
      </w:pPr>
      <w:bookmarkStart w:id="237" w:name="_Toc12541989"/>
      <w:r w:rsidRPr="00914AA5">
        <w:rPr>
          <w:rFonts w:eastAsia="DejaVu Sans"/>
          <w:lang w:val="nl-NL"/>
        </w:rPr>
        <w:br w:type="page"/>
      </w:r>
    </w:p>
    <w:p w14:paraId="490A31CC" w14:textId="77777777" w:rsidR="00914AA5" w:rsidRDefault="00914AA5" w:rsidP="003F0A78">
      <w:pPr>
        <w:pStyle w:val="Kop2"/>
        <w:numPr>
          <w:ilvl w:val="1"/>
          <w:numId w:val="0"/>
        </w:numPr>
        <w:tabs>
          <w:tab w:val="num" w:pos="0"/>
        </w:tabs>
        <w:rPr>
          <w:rFonts w:eastAsia="DejaVu Sans"/>
        </w:rPr>
      </w:pPr>
    </w:p>
    <w:p w14:paraId="1FACD26C" w14:textId="172BA607" w:rsidR="003F0A78" w:rsidRDefault="00B37536" w:rsidP="003F0A78">
      <w:pPr>
        <w:pStyle w:val="Kop2"/>
        <w:numPr>
          <w:ilvl w:val="1"/>
          <w:numId w:val="0"/>
        </w:numPr>
        <w:tabs>
          <w:tab w:val="num" w:pos="0"/>
        </w:tabs>
        <w:rPr>
          <w:rFonts w:eastAsia="DejaVu Sans"/>
        </w:rPr>
      </w:pPr>
      <w:bookmarkStart w:id="238" w:name="_Toc134724384"/>
      <w:bookmarkStart w:id="239" w:name="_Toc161152996"/>
      <w:r>
        <w:rPr>
          <w:rFonts w:eastAsia="DejaVu Sans"/>
        </w:rPr>
        <w:t>7</w:t>
      </w:r>
      <w:r w:rsidR="003F0A78" w:rsidRPr="001F33C7">
        <w:rPr>
          <w:rFonts w:eastAsia="DejaVu Sans"/>
        </w:rPr>
        <w:t xml:space="preserve">  </w:t>
      </w:r>
      <w:r w:rsidR="003F0A78">
        <w:rPr>
          <w:rFonts w:eastAsia="DejaVu Sans"/>
        </w:rPr>
        <w:tab/>
      </w:r>
      <w:r>
        <w:rPr>
          <w:rFonts w:eastAsia="DejaVu Sans"/>
        </w:rPr>
        <w:t>(HO</w:t>
      </w:r>
      <w:r w:rsidR="008D4EE7">
        <w:rPr>
          <w:rFonts w:eastAsia="DejaVu Sans"/>
        </w:rPr>
        <w:t>O</w:t>
      </w:r>
      <w:r>
        <w:rPr>
          <w:rFonts w:eastAsia="DejaVu Sans"/>
        </w:rPr>
        <w:t>)</w:t>
      </w:r>
      <w:r>
        <w:rPr>
          <w:rFonts w:eastAsia="DejaVu Sans"/>
        </w:rPr>
        <w:tab/>
      </w:r>
      <w:r w:rsidR="003F0A78">
        <w:rPr>
          <w:rFonts w:eastAsia="DejaVu Sans"/>
        </w:rPr>
        <w:t>Zout en zand s</w:t>
      </w:r>
      <w:r w:rsidR="003F0A78" w:rsidRPr="001F33C7">
        <w:rPr>
          <w:rFonts w:eastAsia="DejaVu Sans"/>
        </w:rPr>
        <w:t>cheiden</w:t>
      </w:r>
      <w:r w:rsidR="003F0A78">
        <w:rPr>
          <w:rFonts w:eastAsia="DejaVu Sans"/>
        </w:rPr>
        <w:t>.</w:t>
      </w:r>
      <w:bookmarkEnd w:id="237"/>
      <w:bookmarkEnd w:id="238"/>
      <w:bookmarkEnd w:id="239"/>
    </w:p>
    <w:p w14:paraId="44113E3E" w14:textId="77777777" w:rsidR="003F0A78" w:rsidRPr="00B243BA" w:rsidRDefault="003F0A78" w:rsidP="003F0A78">
      <w:pPr>
        <w:pStyle w:val="Kop3"/>
        <w:rPr>
          <w:lang w:val="nl-NL"/>
        </w:rPr>
      </w:pPr>
      <w:r>
        <w:rPr>
          <w:lang w:val="nl-NL"/>
        </w:rPr>
        <w:t>Vooraf</w:t>
      </w:r>
    </w:p>
    <w:p w14:paraId="648DB586" w14:textId="77777777" w:rsidR="003F0A78" w:rsidRDefault="003F0A78" w:rsidP="003F0A78">
      <w:pPr>
        <w:rPr>
          <w:lang w:val="nl-NL"/>
        </w:rPr>
      </w:pPr>
      <w:r>
        <w:rPr>
          <w:lang w:val="nl-NL"/>
        </w:rPr>
        <w:t>Waar komen onze auto’s vandaan? En de computers en de mobieltjes? Waar zijn ze van gemaakt en hoe kom je aan al die stoffen? Maar ook: “Waar laat je ze?”</w:t>
      </w:r>
    </w:p>
    <w:p w14:paraId="2B79D030" w14:textId="77777777" w:rsidR="003F0A78" w:rsidRDefault="003F0A78" w:rsidP="003F0A78">
      <w:pPr>
        <w:rPr>
          <w:lang w:val="nl-NL"/>
        </w:rPr>
      </w:pPr>
      <w:r>
        <w:rPr>
          <w:lang w:val="nl-NL"/>
        </w:rPr>
        <w:t xml:space="preserve">Veel van die stoffen komen uit de grond. In de grond zitten heel veel verschillende soorten stoffen. Vooral in mijnen zitten grote (en minder grote) hoeveelheden van allerlei stoffen bij elkaar. Zoals koper, ijzer, zilver etc. </w:t>
      </w:r>
    </w:p>
    <w:p w14:paraId="7B349A99" w14:textId="77777777" w:rsidR="003F0A78" w:rsidRDefault="003F0A78" w:rsidP="003F0A78">
      <w:pPr>
        <w:rPr>
          <w:lang w:val="nl-NL"/>
        </w:rPr>
      </w:pPr>
      <w:r>
        <w:rPr>
          <w:lang w:val="nl-NL"/>
        </w:rPr>
        <w:t>Om de stoffen te krijgen die je wilt hebben moet je vaak wel het nodige doen aan zuivering van stoffen. Daar gaan we het in dit hoofdstuk over hebben.</w:t>
      </w:r>
    </w:p>
    <w:p w14:paraId="2C1BE5A1" w14:textId="77777777" w:rsidR="003F0A78" w:rsidRDefault="003F0A78" w:rsidP="003F0A78">
      <w:pPr>
        <w:rPr>
          <w:rFonts w:eastAsia="DejaVu Sans"/>
          <w:lang w:val="nl-NL"/>
        </w:rPr>
      </w:pPr>
      <w:r>
        <w:rPr>
          <w:noProof/>
          <w:lang w:val="es-PE" w:eastAsia="es-PE" w:bidi="ar-SA"/>
        </w:rPr>
        <w:drawing>
          <wp:anchor distT="0" distB="0" distL="114300" distR="114300" simplePos="0" relativeHeight="251658251" behindDoc="1" locked="0" layoutInCell="1" allowOverlap="1" wp14:anchorId="77EFA487" wp14:editId="3F87C402">
            <wp:simplePos x="0" y="0"/>
            <wp:positionH relativeFrom="column">
              <wp:posOffset>2021205</wp:posOffset>
            </wp:positionH>
            <wp:positionV relativeFrom="paragraph">
              <wp:posOffset>661918</wp:posOffset>
            </wp:positionV>
            <wp:extent cx="4030345" cy="3263265"/>
            <wp:effectExtent l="0" t="0" r="0" b="0"/>
            <wp:wrapTight wrapText="bothSides">
              <wp:wrapPolygon edited="0">
                <wp:start x="0" y="0"/>
                <wp:lineTo x="0" y="21436"/>
                <wp:lineTo x="21542" y="21436"/>
                <wp:lineTo x="21542" y="0"/>
                <wp:lineTo x="0" y="0"/>
              </wp:wrapPolygon>
            </wp:wrapTight>
            <wp:docPr id="22" name="Afbeelding 2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diagram&#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4030345" cy="3263265"/>
                    </a:xfrm>
                    <a:prstGeom prst="rect">
                      <a:avLst/>
                    </a:prstGeom>
                  </pic:spPr>
                </pic:pic>
              </a:graphicData>
            </a:graphic>
            <wp14:sizeRelH relativeFrom="page">
              <wp14:pctWidth>0</wp14:pctWidth>
            </wp14:sizeRelH>
            <wp14:sizeRelV relativeFrom="page">
              <wp14:pctHeight>0</wp14:pctHeight>
            </wp14:sizeRelV>
          </wp:anchor>
        </w:drawing>
      </w:r>
      <w:r>
        <w:rPr>
          <w:lang w:val="nl-NL"/>
        </w:rPr>
        <w:t xml:space="preserve">Ook ons keukenzout komt uit de grond. In de eerste proef gaan we kijken hoe je grond (Zand) en zout uit elkaar kunt halen. </w:t>
      </w:r>
      <w:r>
        <w:rPr>
          <w:rFonts w:eastAsia="DejaVu Sans"/>
          <w:lang w:val="nl-NL"/>
        </w:rPr>
        <w:t>Zout is een belangrijke stof. Het wordt in kleine hoeveelheden in veel van ons voedsel gebruikt. Maar zoals gezegd het komt in de natuur meestal  gemengd met andere stoffen voor. Om deze twee stoffen te kunnen scheiden moet je handig gebruik maken van de verschillen in eigenschappen van zand en zout.</w:t>
      </w:r>
    </w:p>
    <w:p w14:paraId="454529AE" w14:textId="77777777" w:rsidR="003F0A78" w:rsidRDefault="003F0A78" w:rsidP="003F0A78">
      <w:pPr>
        <w:pStyle w:val="Kop3"/>
        <w:rPr>
          <w:rFonts w:eastAsia="DejaVu Sans"/>
          <w:lang w:val="nl-NL"/>
        </w:rPr>
      </w:pPr>
      <w:r>
        <w:rPr>
          <w:rFonts w:eastAsia="DejaVu Sans"/>
          <w:lang w:val="nl-NL"/>
        </w:rPr>
        <w:t>Nodig</w:t>
      </w:r>
    </w:p>
    <w:p w14:paraId="095CCA09" w14:textId="6D0408B8" w:rsidR="003F0A78" w:rsidRDefault="003F0A78" w:rsidP="009035F5">
      <w:pPr>
        <w:pStyle w:val="Lijstalinea"/>
        <w:numPr>
          <w:ilvl w:val="0"/>
          <w:numId w:val="18"/>
        </w:numPr>
        <w:contextualSpacing/>
        <w:rPr>
          <w:rFonts w:eastAsia="DejaVu Sans"/>
          <w:lang w:val="nl-NL"/>
        </w:rPr>
      </w:pPr>
      <w:r w:rsidRPr="005D0797">
        <w:rPr>
          <w:rFonts w:eastAsia="DejaVu Sans"/>
          <w:lang w:val="nl-NL"/>
        </w:rPr>
        <w:t>reageerbuis</w:t>
      </w:r>
      <w:r>
        <w:rPr>
          <w:rFonts w:eastAsia="DejaVu Sans"/>
          <w:lang w:val="nl-NL"/>
        </w:rPr>
        <w:t xml:space="preserve"> </w:t>
      </w:r>
    </w:p>
    <w:p w14:paraId="47BF7C3B" w14:textId="0906893B" w:rsidR="003F0A78" w:rsidRPr="005D0797" w:rsidRDefault="0002105C" w:rsidP="009035F5">
      <w:pPr>
        <w:pStyle w:val="Lijstalinea"/>
        <w:numPr>
          <w:ilvl w:val="0"/>
          <w:numId w:val="18"/>
        </w:numPr>
        <w:contextualSpacing/>
        <w:rPr>
          <w:rFonts w:eastAsia="DejaVu Sans"/>
          <w:lang w:val="nl-NL"/>
        </w:rPr>
      </w:pPr>
      <w:r>
        <w:rPr>
          <w:rFonts w:eastAsia="DejaVu Sans"/>
          <w:lang w:val="nl-NL"/>
        </w:rPr>
        <w:t>(</w:t>
      </w:r>
      <w:r w:rsidR="003F0A78">
        <w:rPr>
          <w:rFonts w:eastAsia="DejaVu Sans"/>
          <w:lang w:val="nl-NL"/>
        </w:rPr>
        <w:t>Trechter</w:t>
      </w:r>
      <w:r>
        <w:rPr>
          <w:rFonts w:eastAsia="DejaVu Sans"/>
          <w:lang w:val="nl-NL"/>
        </w:rPr>
        <w:t>)</w:t>
      </w:r>
    </w:p>
    <w:p w14:paraId="180DCFC8" w14:textId="77777777" w:rsidR="003F0A78" w:rsidRPr="005D0797" w:rsidRDefault="003F0A78" w:rsidP="009035F5">
      <w:pPr>
        <w:pStyle w:val="Lijstalinea"/>
        <w:numPr>
          <w:ilvl w:val="0"/>
          <w:numId w:val="18"/>
        </w:numPr>
        <w:contextualSpacing/>
        <w:rPr>
          <w:rFonts w:eastAsia="DejaVu Sans"/>
          <w:lang w:val="nl-NL"/>
        </w:rPr>
      </w:pPr>
      <w:r w:rsidRPr="005D0797">
        <w:rPr>
          <w:rFonts w:eastAsia="DejaVu Sans"/>
          <w:lang w:val="nl-NL"/>
        </w:rPr>
        <w:t>deksel</w:t>
      </w:r>
    </w:p>
    <w:p w14:paraId="64E8F828" w14:textId="77777777" w:rsidR="003F0A78" w:rsidRPr="005D0797" w:rsidRDefault="003F0A78" w:rsidP="009035F5">
      <w:pPr>
        <w:pStyle w:val="Lijstalinea"/>
        <w:numPr>
          <w:ilvl w:val="0"/>
          <w:numId w:val="18"/>
        </w:numPr>
        <w:contextualSpacing/>
        <w:rPr>
          <w:rFonts w:eastAsia="DejaVu Sans"/>
          <w:lang w:val="nl-NL"/>
        </w:rPr>
      </w:pPr>
      <w:r w:rsidRPr="005D0797">
        <w:rPr>
          <w:rFonts w:eastAsia="DejaVu Sans"/>
          <w:lang w:val="nl-NL"/>
        </w:rPr>
        <w:t xml:space="preserve">zand </w:t>
      </w:r>
      <w:r>
        <w:rPr>
          <w:rFonts w:eastAsia="DejaVu Sans"/>
          <w:lang w:val="nl-NL"/>
        </w:rPr>
        <w:t xml:space="preserve">- </w:t>
      </w:r>
      <w:r w:rsidRPr="005D0797">
        <w:rPr>
          <w:rFonts w:eastAsia="DejaVu Sans"/>
          <w:lang w:val="nl-NL"/>
        </w:rPr>
        <w:t>zout mengsel</w:t>
      </w:r>
    </w:p>
    <w:p w14:paraId="588501D4" w14:textId="77777777" w:rsidR="003F0A78" w:rsidRPr="005D0797" w:rsidRDefault="003F0A78" w:rsidP="009035F5">
      <w:pPr>
        <w:pStyle w:val="Lijstalinea"/>
        <w:numPr>
          <w:ilvl w:val="0"/>
          <w:numId w:val="18"/>
        </w:numPr>
        <w:contextualSpacing/>
        <w:rPr>
          <w:rFonts w:eastAsia="DejaVu Sans"/>
          <w:lang w:val="nl-NL"/>
        </w:rPr>
      </w:pPr>
      <w:r w:rsidRPr="005D0797">
        <w:rPr>
          <w:rFonts w:eastAsia="DejaVu Sans"/>
          <w:lang w:val="nl-NL"/>
        </w:rPr>
        <w:t>kaars</w:t>
      </w:r>
    </w:p>
    <w:p w14:paraId="01A4000E" w14:textId="77777777" w:rsidR="003F0A78" w:rsidRPr="005D0797" w:rsidRDefault="003F0A78" w:rsidP="009035F5">
      <w:pPr>
        <w:pStyle w:val="Lijstalinea"/>
        <w:numPr>
          <w:ilvl w:val="0"/>
          <w:numId w:val="18"/>
        </w:numPr>
        <w:contextualSpacing/>
        <w:rPr>
          <w:rFonts w:eastAsia="DejaVu Sans"/>
          <w:lang w:val="nl-NL"/>
        </w:rPr>
      </w:pPr>
      <w:r w:rsidRPr="005D0797">
        <w:rPr>
          <w:rFonts w:eastAsia="DejaVu Sans"/>
          <w:lang w:val="nl-NL"/>
        </w:rPr>
        <w:t>lepeltje</w:t>
      </w:r>
      <w:r>
        <w:rPr>
          <w:rFonts w:eastAsia="DejaVu Sans"/>
          <w:lang w:val="nl-NL"/>
        </w:rPr>
        <w:t xml:space="preserve"> (metaal)</w:t>
      </w:r>
    </w:p>
    <w:p w14:paraId="0BA2CAFE" w14:textId="77777777" w:rsidR="003F0A78" w:rsidRPr="00EF4BAB" w:rsidRDefault="003F0A78" w:rsidP="009035F5">
      <w:pPr>
        <w:pStyle w:val="Lijstalinea"/>
        <w:numPr>
          <w:ilvl w:val="0"/>
          <w:numId w:val="18"/>
        </w:numPr>
        <w:contextualSpacing/>
        <w:rPr>
          <w:b/>
          <w:lang w:val="nl-NL"/>
        </w:rPr>
      </w:pPr>
      <w:r w:rsidRPr="005D0797">
        <w:rPr>
          <w:rFonts w:eastAsia="DejaVu Sans"/>
          <w:lang w:val="nl-NL"/>
        </w:rPr>
        <w:t>water</w:t>
      </w:r>
    </w:p>
    <w:p w14:paraId="7F5224B3" w14:textId="77777777" w:rsidR="003F0A78" w:rsidRPr="00B243BA" w:rsidRDefault="003F0A78" w:rsidP="009035F5">
      <w:pPr>
        <w:pStyle w:val="Lijstalinea"/>
        <w:numPr>
          <w:ilvl w:val="0"/>
          <w:numId w:val="18"/>
        </w:numPr>
        <w:contextualSpacing/>
        <w:rPr>
          <w:b/>
          <w:lang w:val="nl-NL"/>
        </w:rPr>
      </w:pPr>
      <w:r>
        <w:rPr>
          <w:rFonts w:eastAsia="DejaVu Sans"/>
          <w:lang w:val="nl-NL"/>
        </w:rPr>
        <w:t>lucifers</w:t>
      </w:r>
    </w:p>
    <w:p w14:paraId="0D56D5BD" w14:textId="77777777" w:rsidR="003F0A78" w:rsidRPr="005D0797" w:rsidRDefault="003F0A78" w:rsidP="009035F5">
      <w:pPr>
        <w:pStyle w:val="Lijstalinea"/>
        <w:numPr>
          <w:ilvl w:val="0"/>
          <w:numId w:val="18"/>
        </w:numPr>
        <w:contextualSpacing/>
        <w:rPr>
          <w:b/>
          <w:lang w:val="nl-NL"/>
        </w:rPr>
      </w:pPr>
      <w:r>
        <w:rPr>
          <w:rFonts w:eastAsia="DejaVu Sans"/>
          <w:lang w:val="nl-NL"/>
        </w:rPr>
        <w:t>Filtreerpapier</w:t>
      </w:r>
    </w:p>
    <w:p w14:paraId="57526257" w14:textId="77777777" w:rsidR="003F0A78" w:rsidRPr="00B243BA" w:rsidRDefault="003F0A78" w:rsidP="003F0A78">
      <w:pPr>
        <w:pStyle w:val="Kop3"/>
      </w:pPr>
      <w:r w:rsidRPr="00B243BA">
        <w:t>Doen</w:t>
      </w:r>
    </w:p>
    <w:p w14:paraId="0E9383AB" w14:textId="77777777" w:rsidR="003F0A78" w:rsidRDefault="003F0A78" w:rsidP="009035F5">
      <w:pPr>
        <w:pStyle w:val="Lijstalinea"/>
        <w:numPr>
          <w:ilvl w:val="0"/>
          <w:numId w:val="15"/>
        </w:numPr>
        <w:contextualSpacing/>
        <w:rPr>
          <w:lang w:val="nl-NL"/>
        </w:rPr>
      </w:pPr>
      <w:r>
        <w:rPr>
          <w:lang w:val="nl-NL"/>
        </w:rPr>
        <w:t xml:space="preserve">In het plaatje hierboven zie je een schematische voorstelling van zoutwinning uit een zouthoudende laag. Die zit ongeveer een kilometer onder de grond. </w:t>
      </w:r>
    </w:p>
    <w:p w14:paraId="4C2EE55A" w14:textId="71F06BDD" w:rsidR="003F0A78" w:rsidRDefault="003F0A78" w:rsidP="009035F5">
      <w:pPr>
        <w:pStyle w:val="Lijstalinea"/>
        <w:numPr>
          <w:ilvl w:val="0"/>
          <w:numId w:val="25"/>
        </w:numPr>
        <w:contextualSpacing/>
        <w:rPr>
          <w:b/>
          <w:bCs/>
          <w:lang w:val="nl-NL"/>
        </w:rPr>
      </w:pPr>
      <w:r w:rsidRPr="00980682">
        <w:rPr>
          <w:b/>
          <w:bCs/>
          <w:lang w:val="nl-NL"/>
        </w:rPr>
        <w:t xml:space="preserve">Bestudeer het plaatje en bedenk een manier om 2 cm mengsel  van zand en zout </w:t>
      </w:r>
      <w:r w:rsidR="00B37536">
        <w:rPr>
          <w:b/>
          <w:bCs/>
          <w:lang w:val="nl-NL"/>
        </w:rPr>
        <w:t xml:space="preserve">dat </w:t>
      </w:r>
      <w:r w:rsidR="00B37536" w:rsidRPr="00980682">
        <w:rPr>
          <w:b/>
          <w:bCs/>
          <w:lang w:val="nl-NL"/>
        </w:rPr>
        <w:t xml:space="preserve">in </w:t>
      </w:r>
      <w:r w:rsidR="00B37536">
        <w:rPr>
          <w:b/>
          <w:bCs/>
          <w:lang w:val="nl-NL"/>
        </w:rPr>
        <w:t xml:space="preserve">een </w:t>
      </w:r>
      <w:r w:rsidR="00B37536" w:rsidRPr="00980682">
        <w:rPr>
          <w:b/>
          <w:bCs/>
          <w:lang w:val="nl-NL"/>
        </w:rPr>
        <w:t>reageerbuis</w:t>
      </w:r>
      <w:r w:rsidR="00B37536">
        <w:rPr>
          <w:b/>
          <w:bCs/>
          <w:lang w:val="nl-NL"/>
        </w:rPr>
        <w:t xml:space="preserve"> zit </w:t>
      </w:r>
      <w:r w:rsidRPr="00980682">
        <w:rPr>
          <w:b/>
          <w:bCs/>
          <w:lang w:val="nl-NL"/>
        </w:rPr>
        <w:t>uit elkaar te halen.</w:t>
      </w:r>
    </w:p>
    <w:p w14:paraId="3E218A4F" w14:textId="77777777" w:rsidR="003F0A78" w:rsidRPr="00980682" w:rsidRDefault="003F0A78" w:rsidP="003F0A78">
      <w:pPr>
        <w:pStyle w:val="Lijstalinea"/>
        <w:ind w:left="360"/>
        <w:rPr>
          <w:b/>
          <w:bCs/>
          <w:lang w:val="nl-NL"/>
        </w:rPr>
      </w:pPr>
    </w:p>
    <w:p w14:paraId="27C3BFA8" w14:textId="77777777" w:rsidR="003F0A78" w:rsidRDefault="003F0A78" w:rsidP="003F0A78">
      <w:pPr>
        <w:pBdr>
          <w:top w:val="single" w:sz="6" w:space="1" w:color="auto"/>
          <w:bottom w:val="single" w:sz="6" w:space="1" w:color="auto"/>
        </w:pBdr>
        <w:rPr>
          <w:lang w:val="nl-NL"/>
        </w:rPr>
      </w:pPr>
    </w:p>
    <w:p w14:paraId="1B9C6A66" w14:textId="77777777" w:rsidR="003F0A78" w:rsidRDefault="003F0A78" w:rsidP="003F0A78">
      <w:pPr>
        <w:pBdr>
          <w:top w:val="single" w:sz="6" w:space="1" w:color="auto"/>
          <w:bottom w:val="single" w:sz="6" w:space="1" w:color="auto"/>
        </w:pBdr>
        <w:rPr>
          <w:lang w:val="nl-NL"/>
        </w:rPr>
      </w:pPr>
    </w:p>
    <w:p w14:paraId="4154C66C" w14:textId="77777777" w:rsidR="00433D7C" w:rsidRDefault="00433D7C">
      <w:pPr>
        <w:suppressAutoHyphens w:val="0"/>
        <w:spacing w:after="0" w:line="240" w:lineRule="auto"/>
        <w:rPr>
          <w:lang w:val="nl-NL"/>
        </w:rPr>
      </w:pPr>
      <w:r>
        <w:rPr>
          <w:lang w:val="nl-NL"/>
        </w:rPr>
        <w:br w:type="page"/>
      </w:r>
    </w:p>
    <w:p w14:paraId="5AAA80C7" w14:textId="6E2CA221" w:rsidR="003F0A78" w:rsidRPr="00A95186" w:rsidRDefault="003F0A78" w:rsidP="009035F5">
      <w:pPr>
        <w:pStyle w:val="Lijstalinea"/>
        <w:numPr>
          <w:ilvl w:val="0"/>
          <w:numId w:val="15"/>
        </w:numPr>
        <w:contextualSpacing/>
        <w:rPr>
          <w:lang w:val="nl-NL"/>
        </w:rPr>
      </w:pPr>
      <w:r>
        <w:rPr>
          <w:lang w:val="nl-NL"/>
        </w:rPr>
        <w:lastRenderedPageBreak/>
        <w:t>J</w:t>
      </w:r>
      <w:r w:rsidRPr="00A95186">
        <w:rPr>
          <w:lang w:val="nl-NL"/>
        </w:rPr>
        <w:t xml:space="preserve">e gaat nu </w:t>
      </w:r>
      <w:r>
        <w:rPr>
          <w:lang w:val="nl-NL"/>
        </w:rPr>
        <w:t>O</w:t>
      </w:r>
      <w:r w:rsidRPr="00A95186">
        <w:rPr>
          <w:lang w:val="nl-NL"/>
        </w:rPr>
        <w:t>plossen, Filteren</w:t>
      </w:r>
      <w:r>
        <w:rPr>
          <w:lang w:val="nl-NL"/>
        </w:rPr>
        <w:t xml:space="preserve"> en Indampen.</w:t>
      </w:r>
    </w:p>
    <w:p w14:paraId="5A1B3532" w14:textId="77777777" w:rsidR="003F0A78" w:rsidRDefault="003F0A78" w:rsidP="009035F5">
      <w:pPr>
        <w:pStyle w:val="Lijstalinea"/>
        <w:numPr>
          <w:ilvl w:val="0"/>
          <w:numId w:val="15"/>
        </w:numPr>
        <w:contextualSpacing/>
        <w:rPr>
          <w:lang w:val="nl-NL"/>
        </w:rPr>
      </w:pPr>
      <w:r>
        <w:rPr>
          <w:lang w:val="nl-NL"/>
        </w:rPr>
        <w:t>Gebruik voor het indampen het metalen lepeltje. En doe het maar half vol met zout water voordat je het gaat verwarmen boven de kaars.</w:t>
      </w:r>
    </w:p>
    <w:p w14:paraId="60D4B660" w14:textId="6ECD6CD0" w:rsidR="003F0A78" w:rsidRPr="00980682" w:rsidRDefault="009E06FB" w:rsidP="009035F5">
      <w:pPr>
        <w:pStyle w:val="Lijstalinea"/>
        <w:numPr>
          <w:ilvl w:val="0"/>
          <w:numId w:val="26"/>
        </w:numPr>
        <w:contextualSpacing/>
        <w:rPr>
          <w:b/>
          <w:bCs/>
          <w:lang w:val="nl-NL"/>
        </w:rPr>
      </w:pPr>
      <w:r>
        <w:rPr>
          <w:b/>
          <w:bCs/>
          <w:lang w:val="nl-NL"/>
        </w:rPr>
        <w:t>L</w:t>
      </w:r>
      <w:r w:rsidR="003F0A78" w:rsidRPr="00980682">
        <w:rPr>
          <w:b/>
          <w:bCs/>
          <w:lang w:val="nl-NL"/>
        </w:rPr>
        <w:t>eg uit hoe je het gedaan hebt:</w:t>
      </w:r>
    </w:p>
    <w:p w14:paraId="5B655A57" w14:textId="77777777" w:rsidR="003F0A78"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nl-NL"/>
        </w:rPr>
      </w:pPr>
    </w:p>
    <w:p w14:paraId="5A4790CC" w14:textId="77777777" w:rsidR="003F0A78" w:rsidRDefault="003F0A78" w:rsidP="003F0A78">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068AD01C" w14:textId="77777777" w:rsidR="003F0A78" w:rsidRDefault="003F0A78" w:rsidP="003F0A78">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165E682A" w14:textId="77777777" w:rsidR="003F0A78"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3ECECA41" w14:textId="77777777" w:rsidR="003F0A78" w:rsidRPr="00980682" w:rsidRDefault="003F0A78" w:rsidP="009035F5">
      <w:pPr>
        <w:pStyle w:val="Lijstalinea"/>
        <w:numPr>
          <w:ilvl w:val="0"/>
          <w:numId w:val="26"/>
        </w:num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cs="Calibri"/>
          <w:b/>
          <w:bCs/>
          <w:color w:val="000000"/>
          <w:lang w:val="nl-NL"/>
        </w:rPr>
      </w:pPr>
      <w:r>
        <w:rPr>
          <w:lang w:val="nl-NL"/>
        </w:rPr>
        <w:t xml:space="preserve">Bij het koffie zetten maak je gebruik van </w:t>
      </w:r>
      <w:r w:rsidRPr="00980682">
        <w:rPr>
          <w:b/>
          <w:bCs/>
          <w:caps/>
          <w:lang w:val="nl-NL"/>
        </w:rPr>
        <w:t>Oplossen/indampen</w:t>
      </w:r>
      <w:r>
        <w:rPr>
          <w:lang w:val="nl-NL"/>
        </w:rPr>
        <w:t xml:space="preserve"> en </w:t>
      </w:r>
      <w:r w:rsidRPr="00980682">
        <w:rPr>
          <w:b/>
          <w:bCs/>
          <w:caps/>
          <w:lang w:val="nl-NL"/>
        </w:rPr>
        <w:t>filtreren/sedimenteren</w:t>
      </w:r>
    </w:p>
    <w:p w14:paraId="1E3205E5" w14:textId="77777777" w:rsidR="003F0A78" w:rsidRPr="00EF4BAB" w:rsidRDefault="003F0A78" w:rsidP="003F0A78">
      <w:pPr>
        <w:pStyle w:val="Lijstalinea"/>
        <w:ind w:left="360"/>
        <w:rPr>
          <w:lang w:val="nl-NL"/>
        </w:rPr>
      </w:pPr>
    </w:p>
    <w:p w14:paraId="0018D359" w14:textId="77777777" w:rsidR="003F0A78" w:rsidRDefault="003F0A78" w:rsidP="009035F5">
      <w:pPr>
        <w:pStyle w:val="Lijstalinea"/>
        <w:numPr>
          <w:ilvl w:val="0"/>
          <w:numId w:val="26"/>
        </w:numPr>
        <w:contextualSpacing/>
        <w:rPr>
          <w:lang w:val="nl-NL"/>
        </w:rPr>
      </w:pPr>
      <w:r>
        <w:rPr>
          <w:lang w:val="nl-NL"/>
        </w:rPr>
        <w:t xml:space="preserve">Stel:  Je hebt zout en peper door elkaar gemengd. Het is mogelijk om zout en peper te scheiden door middel van elektrostatische aantrekkingskracht. </w:t>
      </w:r>
      <w:r w:rsidRPr="00980682">
        <w:rPr>
          <w:b/>
          <w:bCs/>
          <w:lang w:val="nl-NL"/>
        </w:rPr>
        <w:t>Leg uit hoe?</w:t>
      </w:r>
      <w:r>
        <w:rPr>
          <w:lang w:val="nl-NL"/>
        </w:rPr>
        <w:t xml:space="preserve"> (gebruik spullen uit de E2Lab doos):</w:t>
      </w:r>
    </w:p>
    <w:p w14:paraId="5370B6CD" w14:textId="77777777" w:rsidR="003F0A78" w:rsidRPr="00980682" w:rsidRDefault="003F0A78" w:rsidP="003F0A78">
      <w:pPr>
        <w:pStyle w:val="Lijstalinea"/>
        <w:rPr>
          <w:lang w:val="nl-NL"/>
        </w:rPr>
      </w:pPr>
    </w:p>
    <w:p w14:paraId="2621BC87" w14:textId="77777777" w:rsidR="003F0A78" w:rsidRDefault="003F0A78" w:rsidP="003F0A78">
      <w:pPr>
        <w:pStyle w:val="Lijstalinea"/>
        <w:ind w:left="360"/>
        <w:rPr>
          <w:lang w:val="nl-NL"/>
        </w:rPr>
      </w:pPr>
    </w:p>
    <w:p w14:paraId="774A574A" w14:textId="77777777" w:rsidR="003F0A78" w:rsidRDefault="003F0A78" w:rsidP="003F0A78">
      <w:pPr>
        <w:pBdr>
          <w:top w:val="single" w:sz="6" w:space="1" w:color="auto"/>
          <w:bottom w:val="single" w:sz="6" w:space="1" w:color="auto"/>
        </w:pBdr>
        <w:rPr>
          <w:lang w:val="nl-NL"/>
        </w:rPr>
      </w:pPr>
    </w:p>
    <w:p w14:paraId="7A03A053" w14:textId="77777777" w:rsidR="003F0A78" w:rsidRDefault="003F0A78" w:rsidP="003F0A78">
      <w:pPr>
        <w:pBdr>
          <w:top w:val="single" w:sz="6" w:space="1" w:color="auto"/>
          <w:bottom w:val="single" w:sz="6" w:space="1" w:color="auto"/>
        </w:pBdr>
        <w:rPr>
          <w:lang w:val="nl-NL"/>
        </w:rPr>
      </w:pPr>
    </w:p>
    <w:p w14:paraId="782A8676" w14:textId="77777777" w:rsidR="003F0A78" w:rsidRPr="0050274F" w:rsidRDefault="003F0A78" w:rsidP="009035F5">
      <w:pPr>
        <w:pStyle w:val="Lijstalinea"/>
        <w:numPr>
          <w:ilvl w:val="0"/>
          <w:numId w:val="15"/>
        </w:numPr>
        <w:contextualSpacing/>
        <w:rPr>
          <w:lang w:val="nl-NL"/>
        </w:rPr>
      </w:pPr>
      <w:r w:rsidRPr="0050274F">
        <w:rPr>
          <w:lang w:val="nl-NL"/>
        </w:rPr>
        <w:t>Als er nog tijd is mag het proberen. Je kunt een rietje elektrisch laden als je het even langs je kleren of door je haar wrijft.</w:t>
      </w:r>
    </w:p>
    <w:p w14:paraId="127555E1" w14:textId="77777777" w:rsidR="003F0A78" w:rsidRPr="0050274F" w:rsidRDefault="003F0A78" w:rsidP="003F0A78">
      <w:pPr>
        <w:rPr>
          <w:lang w:val="nl-NL"/>
        </w:rPr>
      </w:pPr>
    </w:p>
    <w:p w14:paraId="3A6C59B4" w14:textId="77777777" w:rsidR="003F0A78" w:rsidRDefault="003F0A78" w:rsidP="003F0A78">
      <w:pPr>
        <w:suppressAutoHyphens w:val="0"/>
        <w:rPr>
          <w:rFonts w:asciiTheme="majorHAnsi" w:eastAsiaTheme="majorEastAsia" w:hAnsiTheme="majorHAnsi" w:cstheme="majorBidi"/>
          <w:b/>
          <w:bCs/>
          <w:color w:val="4F81BD" w:themeColor="accent1"/>
          <w:sz w:val="26"/>
          <w:szCs w:val="26"/>
          <w:lang w:val="nl-NL"/>
        </w:rPr>
      </w:pPr>
      <w:bookmarkStart w:id="240" w:name="_Toc342140769"/>
      <w:bookmarkStart w:id="241" w:name="_Toc342140890"/>
      <w:bookmarkStart w:id="242" w:name="_Toc342407755"/>
      <w:r>
        <w:rPr>
          <w:lang w:val="nl-NL"/>
        </w:rPr>
        <w:br w:type="page"/>
      </w:r>
    </w:p>
    <w:p w14:paraId="69BA145F" w14:textId="790B2C45" w:rsidR="003F0A78" w:rsidRDefault="005150B6" w:rsidP="003F0A78">
      <w:pPr>
        <w:pStyle w:val="Kop2"/>
      </w:pPr>
      <w:bookmarkStart w:id="243" w:name="_Toc12541990"/>
      <w:bookmarkStart w:id="244" w:name="_Toc134724385"/>
      <w:bookmarkStart w:id="245" w:name="_Toc161152997"/>
      <w:r>
        <w:lastRenderedPageBreak/>
        <w:t>8</w:t>
      </w:r>
      <w:r w:rsidR="003F0A78">
        <w:tab/>
      </w:r>
      <w:r w:rsidR="003F0A78">
        <w:tab/>
      </w:r>
      <w:r w:rsidR="00E6740C">
        <w:t>(OND)</w:t>
      </w:r>
      <w:r w:rsidR="00E6740C">
        <w:tab/>
      </w:r>
      <w:r w:rsidR="003F0A78">
        <w:t>Destilleren</w:t>
      </w:r>
      <w:bookmarkEnd w:id="243"/>
      <w:bookmarkEnd w:id="244"/>
      <w:bookmarkEnd w:id="245"/>
    </w:p>
    <w:p w14:paraId="22AC7361" w14:textId="77777777" w:rsidR="003F0A78" w:rsidRDefault="003F0A78" w:rsidP="003F0A78">
      <w:pPr>
        <w:pStyle w:val="Kop3"/>
        <w:rPr>
          <w:lang w:val="nl-NL"/>
        </w:rPr>
      </w:pPr>
      <w:r>
        <w:rPr>
          <w:lang w:val="nl-NL"/>
        </w:rPr>
        <w:t>Vooraf</w:t>
      </w:r>
    </w:p>
    <w:p w14:paraId="4CD3152C" w14:textId="77777777" w:rsidR="003F0A78" w:rsidRPr="00A95186" w:rsidRDefault="003F0A78" w:rsidP="003F0A78">
      <w:pPr>
        <w:rPr>
          <w:rFonts w:cs="Calibri"/>
          <w:lang w:val="nl-NL"/>
        </w:rPr>
      </w:pPr>
      <w:r>
        <w:rPr>
          <w:rFonts w:cs="Calibri"/>
          <w:noProof/>
          <w:lang w:val="es-PE" w:eastAsia="es-PE" w:bidi="ar-SA"/>
        </w:rPr>
        <w:drawing>
          <wp:anchor distT="0" distB="0" distL="114300" distR="114300" simplePos="0" relativeHeight="251658254" behindDoc="1" locked="0" layoutInCell="1" allowOverlap="1" wp14:anchorId="56774908" wp14:editId="39399C9C">
            <wp:simplePos x="0" y="0"/>
            <wp:positionH relativeFrom="column">
              <wp:posOffset>2712262</wp:posOffset>
            </wp:positionH>
            <wp:positionV relativeFrom="paragraph">
              <wp:posOffset>64745</wp:posOffset>
            </wp:positionV>
            <wp:extent cx="3165475" cy="2238375"/>
            <wp:effectExtent l="0" t="0" r="0" b="0"/>
            <wp:wrapNone/>
            <wp:docPr id="2107339245" name="Afbeelding 2107339245"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39245" name="Afbeelding 2107339245" descr="Afbeelding met diagram&#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65475" cy="2238375"/>
                    </a:xfrm>
                    <a:prstGeom prst="rect">
                      <a:avLst/>
                    </a:prstGeom>
                  </pic:spPr>
                </pic:pic>
              </a:graphicData>
            </a:graphic>
            <wp14:sizeRelH relativeFrom="page">
              <wp14:pctWidth>0</wp14:pctWidth>
            </wp14:sizeRelH>
            <wp14:sizeRelV relativeFrom="page">
              <wp14:pctHeight>0</wp14:pctHeight>
            </wp14:sizeRelV>
          </wp:anchor>
        </w:drawing>
      </w:r>
      <w:r w:rsidRPr="00A95186">
        <w:rPr>
          <w:rFonts w:cs="Calibri"/>
          <w:lang w:val="nl-NL"/>
        </w:rPr>
        <w:t>In de voorgaande experimenten waren er steeds vaste stoffen in een vloeistof opgelost. We gaan nu een mengsel van twee vloeistoffen uit elkaar halen</w:t>
      </w:r>
      <w:r>
        <w:rPr>
          <w:rFonts w:cs="Calibri"/>
          <w:lang w:val="nl-NL"/>
        </w:rPr>
        <w:t>.</w:t>
      </w:r>
    </w:p>
    <w:p w14:paraId="58E01705" w14:textId="77777777" w:rsidR="003F0A78" w:rsidRPr="00A95186" w:rsidRDefault="003F0A78" w:rsidP="003F0A78">
      <w:pPr>
        <w:pStyle w:val="Kop3"/>
        <w:rPr>
          <w:lang w:val="nl-NL"/>
        </w:rPr>
      </w:pPr>
      <w:r w:rsidRPr="00A95186">
        <w:rPr>
          <w:lang w:val="nl-NL"/>
        </w:rPr>
        <w:t>Nodig</w:t>
      </w:r>
      <w:r w:rsidRPr="00A95186">
        <w:rPr>
          <w:lang w:val="nl-NL"/>
        </w:rPr>
        <w:tab/>
      </w:r>
      <w:r w:rsidRPr="00A95186">
        <w:rPr>
          <w:lang w:val="nl-NL"/>
        </w:rPr>
        <w:tab/>
      </w:r>
    </w:p>
    <w:p w14:paraId="27DFF315" w14:textId="1CC9E376" w:rsidR="003F0A78" w:rsidRPr="00A95186" w:rsidRDefault="003F0A78" w:rsidP="009035F5">
      <w:pPr>
        <w:pStyle w:val="Lijstalinea"/>
        <w:numPr>
          <w:ilvl w:val="0"/>
          <w:numId w:val="19"/>
        </w:numPr>
        <w:contextualSpacing/>
        <w:rPr>
          <w:rFonts w:cs="Calibri"/>
          <w:lang w:val="nl-NL"/>
        </w:rPr>
      </w:pPr>
      <w:r w:rsidRPr="00A95186">
        <w:rPr>
          <w:rFonts w:cs="Calibri"/>
          <w:lang w:val="nl-NL"/>
        </w:rPr>
        <w:t>Reageerbuis</w:t>
      </w:r>
    </w:p>
    <w:p w14:paraId="557D456B" w14:textId="55AD7CF1" w:rsidR="003F0A78" w:rsidRPr="00A95186" w:rsidRDefault="00667B13" w:rsidP="009035F5">
      <w:pPr>
        <w:pStyle w:val="Lijstalinea"/>
        <w:numPr>
          <w:ilvl w:val="0"/>
          <w:numId w:val="19"/>
        </w:numPr>
        <w:contextualSpacing/>
        <w:rPr>
          <w:rFonts w:cs="Calibri"/>
          <w:lang w:val="nl-NL"/>
        </w:rPr>
      </w:pPr>
      <w:r>
        <w:rPr>
          <w:rFonts w:cs="Calibri"/>
          <w:lang w:val="nl-NL"/>
        </w:rPr>
        <w:t>Basis</w:t>
      </w:r>
    </w:p>
    <w:p w14:paraId="41DCFD14" w14:textId="77777777" w:rsidR="003F0A78" w:rsidRPr="00A95186" w:rsidRDefault="003F0A78" w:rsidP="009035F5">
      <w:pPr>
        <w:pStyle w:val="Lijstalinea"/>
        <w:numPr>
          <w:ilvl w:val="0"/>
          <w:numId w:val="19"/>
        </w:numPr>
        <w:contextualSpacing/>
        <w:rPr>
          <w:rFonts w:cs="Calibri"/>
          <w:lang w:val="nl-NL"/>
        </w:rPr>
      </w:pPr>
      <w:r w:rsidRPr="00A95186">
        <w:rPr>
          <w:rFonts w:cs="Calibri"/>
          <w:lang w:val="nl-NL"/>
        </w:rPr>
        <w:t>Reageerbuisknijper</w:t>
      </w:r>
    </w:p>
    <w:p w14:paraId="55E5AE9F" w14:textId="77777777" w:rsidR="003F0A78" w:rsidRPr="00A95186" w:rsidRDefault="003F0A78" w:rsidP="009035F5">
      <w:pPr>
        <w:pStyle w:val="Lijstalinea"/>
        <w:numPr>
          <w:ilvl w:val="0"/>
          <w:numId w:val="19"/>
        </w:numPr>
        <w:contextualSpacing/>
        <w:rPr>
          <w:rFonts w:cs="Calibri"/>
          <w:lang w:val="nl-NL"/>
        </w:rPr>
      </w:pPr>
      <w:r w:rsidRPr="00A95186">
        <w:rPr>
          <w:rFonts w:cs="Calibri"/>
          <w:lang w:val="nl-NL"/>
        </w:rPr>
        <w:t>Rubber stopje 2x</w:t>
      </w:r>
    </w:p>
    <w:p w14:paraId="6768F91A" w14:textId="77777777" w:rsidR="003F0A78" w:rsidRPr="00A95186" w:rsidRDefault="003F0A78" w:rsidP="009035F5">
      <w:pPr>
        <w:pStyle w:val="Lijstalinea"/>
        <w:numPr>
          <w:ilvl w:val="0"/>
          <w:numId w:val="19"/>
        </w:numPr>
        <w:contextualSpacing/>
        <w:rPr>
          <w:rFonts w:cs="Calibri"/>
          <w:lang w:val="nl-NL"/>
        </w:rPr>
      </w:pPr>
      <w:r w:rsidRPr="00A95186">
        <w:rPr>
          <w:rFonts w:cs="Calibri"/>
          <w:lang w:val="nl-NL"/>
        </w:rPr>
        <w:t>Gebogen glazen staafje</w:t>
      </w:r>
    </w:p>
    <w:p w14:paraId="41295780" w14:textId="77777777" w:rsidR="003F0A78" w:rsidRPr="00A95186" w:rsidRDefault="003F0A78" w:rsidP="009035F5">
      <w:pPr>
        <w:pStyle w:val="Lijstalinea"/>
        <w:numPr>
          <w:ilvl w:val="0"/>
          <w:numId w:val="19"/>
        </w:numPr>
        <w:contextualSpacing/>
        <w:rPr>
          <w:rFonts w:cs="Calibri"/>
          <w:lang w:val="nl-NL"/>
        </w:rPr>
      </w:pPr>
      <w:r w:rsidRPr="00A95186">
        <w:rPr>
          <w:rFonts w:cs="Calibri"/>
          <w:lang w:val="nl-NL"/>
        </w:rPr>
        <w:t>Kaars</w:t>
      </w:r>
    </w:p>
    <w:p w14:paraId="6A0EA968" w14:textId="77777777" w:rsidR="003F0A78" w:rsidRPr="00A95186" w:rsidRDefault="003F0A78" w:rsidP="009035F5">
      <w:pPr>
        <w:pStyle w:val="Lijstalinea"/>
        <w:numPr>
          <w:ilvl w:val="0"/>
          <w:numId w:val="19"/>
        </w:numPr>
        <w:contextualSpacing/>
        <w:rPr>
          <w:rFonts w:cs="Calibri"/>
          <w:lang w:val="nl-NL"/>
        </w:rPr>
      </w:pPr>
      <w:r w:rsidRPr="00A95186">
        <w:rPr>
          <w:rFonts w:cs="Calibri"/>
          <w:lang w:val="nl-NL"/>
        </w:rPr>
        <w:t>Rode  wijn 5 mL</w:t>
      </w:r>
    </w:p>
    <w:p w14:paraId="4F85E7CD" w14:textId="77777777" w:rsidR="003F0A78" w:rsidRDefault="003F0A78" w:rsidP="009035F5">
      <w:pPr>
        <w:pStyle w:val="Lijstalinea"/>
        <w:numPr>
          <w:ilvl w:val="0"/>
          <w:numId w:val="19"/>
        </w:numPr>
        <w:contextualSpacing/>
        <w:rPr>
          <w:rFonts w:cs="Calibri"/>
          <w:lang w:val="nl-NL"/>
        </w:rPr>
      </w:pPr>
      <w:r w:rsidRPr="00A95186">
        <w:rPr>
          <w:rFonts w:cs="Calibri"/>
          <w:lang w:val="nl-NL"/>
        </w:rPr>
        <w:t>Lucifers</w:t>
      </w:r>
    </w:p>
    <w:p w14:paraId="1DF8C903" w14:textId="7E20434D" w:rsidR="00667B13" w:rsidRPr="00A95186" w:rsidRDefault="00667B13" w:rsidP="009035F5">
      <w:pPr>
        <w:pStyle w:val="Lijstalinea"/>
        <w:numPr>
          <w:ilvl w:val="0"/>
          <w:numId w:val="19"/>
        </w:numPr>
        <w:contextualSpacing/>
        <w:rPr>
          <w:rFonts w:cs="Calibri"/>
          <w:lang w:val="nl-NL"/>
        </w:rPr>
      </w:pPr>
      <w:r>
        <w:rPr>
          <w:rFonts w:cs="Calibri"/>
          <w:lang w:val="nl-NL"/>
        </w:rPr>
        <w:t>Rietje</w:t>
      </w:r>
    </w:p>
    <w:p w14:paraId="5F1A8853" w14:textId="77777777" w:rsidR="003F0A78" w:rsidRPr="00D66757" w:rsidRDefault="003F0A78" w:rsidP="003F0A78">
      <w:pPr>
        <w:pStyle w:val="Kop3"/>
        <w:rPr>
          <w:lang w:val="nl-NL"/>
        </w:rPr>
      </w:pPr>
      <w:r w:rsidRPr="00D66757">
        <w:rPr>
          <w:lang w:val="nl-NL"/>
        </w:rPr>
        <w:t>Doen</w:t>
      </w:r>
    </w:p>
    <w:p w14:paraId="17ECC4BA" w14:textId="57757454" w:rsidR="003F0A78" w:rsidRPr="00A607F0" w:rsidRDefault="003F0A78" w:rsidP="009035F5">
      <w:pPr>
        <w:pStyle w:val="Lijstalinea"/>
        <w:numPr>
          <w:ilvl w:val="0"/>
          <w:numId w:val="20"/>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rPr>
      </w:pPr>
      <w:r w:rsidRPr="00A607F0">
        <w:rPr>
          <w:rFonts w:cs="Calibri"/>
          <w:color w:val="000000"/>
          <w:lang w:val="nl-NL"/>
        </w:rPr>
        <w:t xml:space="preserve">Het is belangrijk dat je </w:t>
      </w:r>
      <w:r>
        <w:rPr>
          <w:rFonts w:cs="Calibri"/>
          <w:color w:val="000000"/>
          <w:lang w:val="nl-NL"/>
        </w:rPr>
        <w:t xml:space="preserve">het </w:t>
      </w:r>
      <w:r w:rsidRPr="00A607F0">
        <w:rPr>
          <w:rFonts w:cs="Calibri"/>
          <w:color w:val="000000"/>
          <w:lang w:val="nl-NL"/>
        </w:rPr>
        <w:t>plaatje</w:t>
      </w:r>
      <w:r>
        <w:rPr>
          <w:rFonts w:cs="Calibri"/>
          <w:color w:val="000000"/>
          <w:lang w:val="nl-NL"/>
        </w:rPr>
        <w:t xml:space="preserve"> goed</w:t>
      </w:r>
      <w:r w:rsidRPr="00A607F0">
        <w:rPr>
          <w:rFonts w:cs="Calibri"/>
          <w:color w:val="000000"/>
          <w:lang w:val="nl-NL"/>
        </w:rPr>
        <w:t xml:space="preserve"> bekijkt. </w:t>
      </w:r>
      <w:r w:rsidRPr="00A607F0">
        <w:rPr>
          <w:rFonts w:cs="Calibri"/>
          <w:b/>
          <w:color w:val="000000"/>
          <w:lang w:val="nl-NL"/>
        </w:rPr>
        <w:t xml:space="preserve">Beperk het gebruik van lucifers tot een minimum. </w:t>
      </w:r>
      <w:r w:rsidRPr="00A607F0">
        <w:rPr>
          <w:rFonts w:cs="Calibri"/>
          <w:b/>
          <w:color w:val="000000"/>
        </w:rPr>
        <w:t>Zorg ervoor dat de knijper niet zwart brand</w:t>
      </w:r>
      <w:r w:rsidR="00667B13">
        <w:rPr>
          <w:rFonts w:cs="Calibri"/>
          <w:b/>
          <w:color w:val="000000"/>
        </w:rPr>
        <w:t>t</w:t>
      </w:r>
      <w:r w:rsidRPr="00A607F0">
        <w:rPr>
          <w:rFonts w:cs="Calibri"/>
          <w:b/>
          <w:color w:val="000000"/>
        </w:rPr>
        <w:t>!</w:t>
      </w:r>
    </w:p>
    <w:p w14:paraId="7143CE9C" w14:textId="77777777" w:rsidR="003F0A78" w:rsidRDefault="003F0A78" w:rsidP="009035F5">
      <w:pPr>
        <w:pStyle w:val="Lijstalinea"/>
        <w:numPr>
          <w:ilvl w:val="0"/>
          <w:numId w:val="20"/>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sidRPr="00A607F0">
        <w:rPr>
          <w:rFonts w:cs="Calibri"/>
          <w:color w:val="000000"/>
          <w:lang w:val="nl-NL"/>
        </w:rPr>
        <w:t>Bo</w:t>
      </w:r>
      <w:r>
        <w:rPr>
          <w:rFonts w:cs="Calibri"/>
          <w:color w:val="000000"/>
          <w:lang w:val="nl-NL"/>
        </w:rPr>
        <w:t>uw de opstelling van de plaatje</w:t>
      </w:r>
      <w:r w:rsidRPr="00A607F0">
        <w:rPr>
          <w:rFonts w:cs="Calibri"/>
          <w:color w:val="000000"/>
          <w:lang w:val="nl-NL"/>
        </w:rPr>
        <w:t xml:space="preserve"> hier</w:t>
      </w:r>
      <w:r>
        <w:rPr>
          <w:rFonts w:cs="Calibri"/>
          <w:color w:val="000000"/>
          <w:lang w:val="nl-NL"/>
        </w:rPr>
        <w:t>bove</w:t>
      </w:r>
      <w:r w:rsidRPr="00A607F0">
        <w:rPr>
          <w:rFonts w:cs="Calibri"/>
          <w:color w:val="000000"/>
          <w:lang w:val="nl-NL"/>
        </w:rPr>
        <w:t>n en doe niet meer dan 2 cm wijn in de buis.</w:t>
      </w:r>
    </w:p>
    <w:p w14:paraId="515A3BF8" w14:textId="77777777" w:rsidR="003F0A78" w:rsidRDefault="003F0A78" w:rsidP="009035F5">
      <w:pPr>
        <w:pStyle w:val="Lijstalinea"/>
        <w:numPr>
          <w:ilvl w:val="0"/>
          <w:numId w:val="20"/>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Pr>
          <w:rFonts w:cs="Calibri"/>
          <w:color w:val="000000"/>
          <w:lang w:val="nl-NL"/>
        </w:rPr>
        <w:t>Verwarm de wijn precies op de plaats die in het plaatje is aangeven. Doe dat langzaam!!</w:t>
      </w:r>
    </w:p>
    <w:p w14:paraId="0DBB7855" w14:textId="77777777" w:rsidR="003F0A78" w:rsidRDefault="003F0A78" w:rsidP="003F0A78">
      <w:pPr>
        <w:pStyle w:val="Lijstalinea"/>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C04032F" w14:textId="77777777" w:rsidR="003F0A78" w:rsidRPr="00980682" w:rsidRDefault="003F0A78" w:rsidP="009035F5">
      <w:pPr>
        <w:pStyle w:val="Lijstalinea"/>
        <w:numPr>
          <w:ilvl w:val="0"/>
          <w:numId w:val="26"/>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b/>
          <w:bCs/>
          <w:color w:val="000000"/>
          <w:lang w:val="nl-NL"/>
        </w:rPr>
      </w:pPr>
      <w:r w:rsidRPr="00980682">
        <w:rPr>
          <w:rFonts w:cs="Calibri"/>
          <w:b/>
          <w:bCs/>
          <w:color w:val="000000"/>
          <w:lang w:val="nl-NL"/>
        </w:rPr>
        <w:t xml:space="preserve">Als je alleen de bodem zou verwarmen kan de wijn . . . . . . . . . . . . . . . . . . </w:t>
      </w:r>
    </w:p>
    <w:p w14:paraId="70FB05A7"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914C0F1" w14:textId="77777777" w:rsidR="003F0A78" w:rsidRDefault="003F0A78" w:rsidP="009035F5">
      <w:pPr>
        <w:pStyle w:val="Lijstalinea"/>
        <w:numPr>
          <w:ilvl w:val="0"/>
          <w:numId w:val="20"/>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Pr>
          <w:rFonts w:cs="Calibri"/>
          <w:color w:val="000000"/>
          <w:lang w:val="nl-NL"/>
        </w:rPr>
        <w:t xml:space="preserve">Let goed op wat er in de buis gebeurt. Laat het reageerbuisje niet zwart worden. </w:t>
      </w:r>
    </w:p>
    <w:p w14:paraId="5C3ABF55" w14:textId="77777777" w:rsidR="003F0A78" w:rsidRPr="002228CD" w:rsidRDefault="003F0A78" w:rsidP="009035F5">
      <w:pPr>
        <w:pStyle w:val="Lijstalinea"/>
        <w:numPr>
          <w:ilvl w:val="0"/>
          <w:numId w:val="20"/>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Pr>
          <w:rFonts w:cs="Calibri"/>
          <w:color w:val="000000"/>
          <w:lang w:val="nl-NL"/>
        </w:rPr>
        <w:t xml:space="preserve">Zodra er een beetje vloeistof uit het buisje komt. Mag je het testen op brandbaarheid met een lucifers. </w:t>
      </w:r>
      <w:r w:rsidRPr="00D66757">
        <w:rPr>
          <w:rFonts w:cs="Calibri"/>
          <w:color w:val="000000"/>
          <w:lang w:val="nl-NL"/>
        </w:rPr>
        <w:t>Test (vooral) de eerste druppel die uit het buisje komt lopen.</w:t>
      </w:r>
      <w:r w:rsidRPr="00D66757">
        <w:rPr>
          <w:rFonts w:cs="Calibri"/>
          <w:b/>
          <w:color w:val="000000"/>
          <w:lang w:val="nl-NL"/>
        </w:rPr>
        <w:t xml:space="preserve"> </w:t>
      </w:r>
    </w:p>
    <w:p w14:paraId="54CAFB4A" w14:textId="77777777" w:rsidR="003F0A78" w:rsidRPr="00D66757" w:rsidRDefault="003F0A78" w:rsidP="003F0A78">
      <w:pPr>
        <w:pStyle w:val="Lijstalinea"/>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0A1736CE" w14:textId="77777777" w:rsidR="003F0A78" w:rsidRPr="00980682" w:rsidRDefault="003F0A78" w:rsidP="009035F5">
      <w:pPr>
        <w:pStyle w:val="Lijstalinea"/>
        <w:numPr>
          <w:ilvl w:val="0"/>
          <w:numId w:val="26"/>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b/>
          <w:bCs/>
          <w:color w:val="000000"/>
          <w:lang w:val="nl-NL"/>
        </w:rPr>
      </w:pPr>
      <w:r w:rsidRPr="00980682">
        <w:rPr>
          <w:rFonts w:cs="Calibri"/>
          <w:b/>
          <w:bCs/>
          <w:color w:val="000000"/>
          <w:lang w:val="nl-NL"/>
        </w:rPr>
        <w:t>Leg uit welke stof dit zou kunnen zijn:</w:t>
      </w:r>
    </w:p>
    <w:p w14:paraId="379E260C"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49267074"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2B4E0AA" w14:textId="77777777" w:rsidR="003F0A78" w:rsidRDefault="003F0A78" w:rsidP="003F0A78">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501BC162" w14:textId="77777777" w:rsidR="003F0A78" w:rsidRDefault="003F0A78" w:rsidP="003F0A78">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53D6AE75"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DEFA0E2" w14:textId="77777777" w:rsidR="003F0A78" w:rsidRPr="002228CD"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1CFBEAE6" w14:textId="77777777" w:rsidR="003F0A78" w:rsidRDefault="003F0A78" w:rsidP="009035F5">
      <w:pPr>
        <w:pStyle w:val="Lijstalinea"/>
        <w:numPr>
          <w:ilvl w:val="0"/>
          <w:numId w:val="26"/>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Pr>
          <w:rFonts w:cs="Calibri"/>
          <w:color w:val="000000"/>
          <w:lang w:val="nl-NL"/>
        </w:rPr>
        <w:t>Schrijf je waarnemingen op vanaf het moment dat je door blijft verwarmen en de eerste vloeistof door het buisje naar beneden loopt. Test af en toe op brandbaarheid:</w:t>
      </w:r>
    </w:p>
    <w:p w14:paraId="076F4982"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5363AC6F"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31DAFE9C" w14:textId="77777777" w:rsidR="003F0A78" w:rsidRDefault="003F0A78" w:rsidP="003F0A78">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396669CF" w14:textId="77777777" w:rsidR="003F0A78" w:rsidRDefault="003F0A78" w:rsidP="003F0A78">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28F5FA73"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7F95D5DB" w14:textId="77777777" w:rsidR="003F0A78" w:rsidRDefault="003F0A78" w:rsidP="009035F5">
      <w:pPr>
        <w:pStyle w:val="Lijstalinea"/>
        <w:numPr>
          <w:ilvl w:val="0"/>
          <w:numId w:val="26"/>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sidRPr="00D66757">
        <w:rPr>
          <w:rFonts w:cs="Calibri"/>
          <w:color w:val="000000"/>
          <w:lang w:val="nl-NL"/>
        </w:rPr>
        <w:t xml:space="preserve">Deze scheidingsmethode lijkt </w:t>
      </w:r>
      <w:r>
        <w:rPr>
          <w:rFonts w:cs="Calibri"/>
          <w:color w:val="000000"/>
          <w:lang w:val="nl-NL"/>
        </w:rPr>
        <w:t xml:space="preserve">het meeste </w:t>
      </w:r>
      <w:r w:rsidRPr="00D66757">
        <w:rPr>
          <w:rFonts w:cs="Calibri"/>
          <w:color w:val="000000"/>
          <w:lang w:val="nl-NL"/>
        </w:rPr>
        <w:t>op (Kies uit één van de 3)</w:t>
      </w:r>
      <w:r>
        <w:rPr>
          <w:rFonts w:cs="Calibri"/>
          <w:color w:val="000000"/>
          <w:lang w:val="nl-NL"/>
        </w:rPr>
        <w:t xml:space="preserve"> </w:t>
      </w:r>
      <w:r w:rsidRPr="00980682">
        <w:rPr>
          <w:rFonts w:cs="Calibri"/>
          <w:b/>
          <w:bCs/>
          <w:caps/>
          <w:color w:val="000000"/>
          <w:lang w:val="nl-NL"/>
        </w:rPr>
        <w:t>sedimentatie/indampen/filtreren</w:t>
      </w:r>
      <w:r w:rsidRPr="00980682">
        <w:rPr>
          <w:rFonts w:cs="Calibri"/>
          <w:b/>
          <w:bCs/>
          <w:color w:val="000000"/>
          <w:lang w:val="nl-NL"/>
        </w:rPr>
        <w:t>.</w:t>
      </w:r>
      <w:r w:rsidRPr="00D66757">
        <w:rPr>
          <w:rFonts w:cs="Calibri"/>
          <w:color w:val="000000"/>
          <w:lang w:val="nl-NL"/>
        </w:rPr>
        <w:t xml:space="preserve"> </w:t>
      </w:r>
      <w:r>
        <w:rPr>
          <w:rFonts w:cs="Calibri"/>
          <w:color w:val="000000"/>
          <w:lang w:val="nl-NL"/>
        </w:rPr>
        <w:t>Er is ook een verschil. Noem het verschil:</w:t>
      </w:r>
    </w:p>
    <w:p w14:paraId="323A28B9" w14:textId="77777777" w:rsidR="003F0A78" w:rsidRDefault="003F0A78" w:rsidP="003F0A78">
      <w:pPr>
        <w:pBdr>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7C3905EA" w14:textId="77777777" w:rsidR="003F0A78" w:rsidRDefault="003F0A78" w:rsidP="003F0A78">
      <w:pPr>
        <w:pBdr>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32A4D181"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78060020" w14:textId="77777777" w:rsidR="003F0A78" w:rsidRPr="00D66757"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193FC9A8" w14:textId="77777777" w:rsidR="003F0A78" w:rsidRDefault="003F0A78" w:rsidP="009035F5">
      <w:pPr>
        <w:pStyle w:val="Lijstalinea"/>
        <w:numPr>
          <w:ilvl w:val="0"/>
          <w:numId w:val="26"/>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sidRPr="00D66757">
        <w:rPr>
          <w:rFonts w:cs="Calibri"/>
          <w:color w:val="000000"/>
          <w:lang w:val="nl-NL"/>
        </w:rPr>
        <w:t xml:space="preserve">De stof die </w:t>
      </w:r>
      <w:r>
        <w:rPr>
          <w:rFonts w:cs="Calibri"/>
          <w:color w:val="000000"/>
          <w:lang w:val="nl-NL"/>
        </w:rPr>
        <w:t xml:space="preserve">eerst uit het buisje kwam was </w:t>
      </w:r>
      <w:r w:rsidRPr="004A6996">
        <w:rPr>
          <w:rFonts w:cs="Calibri"/>
          <w:b/>
          <w:bCs/>
          <w:caps/>
          <w:color w:val="000000"/>
          <w:lang w:val="nl-NL"/>
        </w:rPr>
        <w:t>water/alcohol</w:t>
      </w:r>
      <w:r>
        <w:rPr>
          <w:rFonts w:cs="Calibri"/>
          <w:color w:val="000000"/>
          <w:lang w:val="nl-NL"/>
        </w:rPr>
        <w:t xml:space="preserve"> en de stof die er </w:t>
      </w:r>
      <w:r w:rsidRPr="00D66757">
        <w:rPr>
          <w:rFonts w:cs="Calibri"/>
          <w:color w:val="000000"/>
          <w:lang w:val="nl-NL"/>
        </w:rPr>
        <w:t xml:space="preserve">na enige tijd uit komt is </w:t>
      </w:r>
      <w:r w:rsidRPr="004A6996">
        <w:rPr>
          <w:rFonts w:cs="Calibri"/>
          <w:b/>
          <w:bCs/>
          <w:caps/>
          <w:color w:val="000000"/>
          <w:lang w:val="nl-NL"/>
        </w:rPr>
        <w:t>water/alcohol</w:t>
      </w:r>
      <w:r>
        <w:rPr>
          <w:rFonts w:cs="Calibri"/>
          <w:color w:val="000000"/>
          <w:lang w:val="nl-NL"/>
        </w:rPr>
        <w:t>.</w:t>
      </w:r>
    </w:p>
    <w:p w14:paraId="3F27F997" w14:textId="77777777" w:rsidR="003F0A78" w:rsidRDefault="003F0A78" w:rsidP="009035F5">
      <w:pPr>
        <w:pStyle w:val="Lijstalinea"/>
        <w:numPr>
          <w:ilvl w:val="0"/>
          <w:numId w:val="26"/>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Pr>
          <w:rFonts w:cs="Calibri"/>
          <w:color w:val="000000"/>
          <w:lang w:val="nl-NL"/>
        </w:rPr>
        <w:t>Noem twee eigenschappen die water en alcohol gemeenschappelijk hebben:</w:t>
      </w:r>
    </w:p>
    <w:p w14:paraId="7B9EDB3C"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184D94A5"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 . . . . . . . . . . . . . . . . . . . </w:t>
      </w:r>
    </w:p>
    <w:p w14:paraId="734C3D8D"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4EE25297" w14:textId="77777777" w:rsidR="003F0A78"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 . . . . . . . . . . . . . . . . . . . </w:t>
      </w:r>
    </w:p>
    <w:p w14:paraId="5B875B2C" w14:textId="77777777" w:rsidR="003F0A78" w:rsidRPr="0050274F" w:rsidRDefault="003F0A78" w:rsidP="003F0A78">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72C18B89" w14:textId="77777777" w:rsidR="003F0A78" w:rsidRDefault="003F0A78" w:rsidP="009035F5">
      <w:pPr>
        <w:pStyle w:val="Lijstalinea"/>
        <w:numPr>
          <w:ilvl w:val="0"/>
          <w:numId w:val="26"/>
        </w:numPr>
        <w:tabs>
          <w:tab w:val="left" w:pos="-956"/>
          <w:tab w:val="left" w:pos="-720"/>
          <w:tab w:val="left" w:pos="0"/>
          <w:tab w:val="left" w:pos="426"/>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Calibri"/>
          <w:color w:val="000000"/>
          <w:lang w:val="nl-NL"/>
        </w:rPr>
      </w:pPr>
      <w:r w:rsidRPr="0050274F">
        <w:rPr>
          <w:rFonts w:cs="Calibri"/>
          <w:color w:val="000000"/>
          <w:lang w:val="nl-NL"/>
        </w:rPr>
        <w:t xml:space="preserve">Noem een eigenschap van water en alcohol die verschillend is: </w:t>
      </w:r>
      <w:r w:rsidRPr="0050274F">
        <w:rPr>
          <w:rFonts w:cs="Calibri"/>
          <w:color w:val="000000"/>
          <w:lang w:val="nl-NL"/>
        </w:rPr>
        <w:br/>
      </w:r>
    </w:p>
    <w:p w14:paraId="0612FDD6" w14:textId="77777777" w:rsidR="003F0A78" w:rsidRDefault="003F0A78" w:rsidP="003F0A78">
      <w:pPr>
        <w:tabs>
          <w:tab w:val="left" w:pos="-956"/>
          <w:tab w:val="left" w:pos="-720"/>
          <w:tab w:val="left" w:pos="0"/>
          <w:tab w:val="left" w:pos="426"/>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 . . . . . . . . . . . . . . . . . . . </w:t>
      </w:r>
    </w:p>
    <w:p w14:paraId="21A09FFC" w14:textId="77777777" w:rsidR="003F0A78" w:rsidRPr="002228CD" w:rsidRDefault="003F0A78" w:rsidP="003F0A78">
      <w:pPr>
        <w:tabs>
          <w:tab w:val="left" w:pos="-956"/>
          <w:tab w:val="left" w:pos="-720"/>
          <w:tab w:val="left" w:pos="0"/>
          <w:tab w:val="left" w:pos="426"/>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2A264497" w14:textId="77777777" w:rsidR="003F0A78" w:rsidRPr="00A607F0" w:rsidRDefault="003F0A78" w:rsidP="009035F5">
      <w:pPr>
        <w:pStyle w:val="Snel1"/>
        <w:widowControl/>
        <w:numPr>
          <w:ilvl w:val="0"/>
          <w:numId w:val="26"/>
        </w:num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lang w:val="nl-NL"/>
        </w:rPr>
      </w:pPr>
      <w:r w:rsidRPr="00A607F0">
        <w:rPr>
          <w:rFonts w:ascii="Calibri" w:hAnsi="Calibri" w:cs="Calibri"/>
          <w:color w:val="000000"/>
          <w:sz w:val="22"/>
          <w:szCs w:val="22"/>
          <w:lang w:val="nl-NL"/>
        </w:rPr>
        <w:t>In wijn zitten op zijn minst 3 verschillende stoffen namelijk</w:t>
      </w:r>
    </w:p>
    <w:p w14:paraId="1922179F" w14:textId="77777777" w:rsidR="003F0A78" w:rsidRPr="00A607F0"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Calibri"/>
          <w:color w:val="000000"/>
          <w:lang w:val="nl-NL"/>
        </w:rPr>
      </w:pPr>
    </w:p>
    <w:p w14:paraId="4BF0DC2B" w14:textId="77777777" w:rsidR="003F0A78" w:rsidRPr="00A607F0"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Calibri"/>
          <w:color w:val="000000"/>
          <w:lang w:val="nl-NL"/>
        </w:rPr>
      </w:pPr>
      <w:r w:rsidRPr="00A607F0">
        <w:rPr>
          <w:rFonts w:cs="Calibri"/>
          <w:color w:val="000000"/>
          <w:lang w:val="nl-NL"/>
        </w:rPr>
        <w:t>............................,</w:t>
      </w:r>
      <w:r w:rsidRPr="00A607F0">
        <w:rPr>
          <w:rFonts w:cs="Calibri"/>
          <w:color w:val="000000"/>
          <w:lang w:val="nl-NL"/>
        </w:rPr>
        <w:tab/>
      </w:r>
      <w:r w:rsidRPr="00A607F0">
        <w:rPr>
          <w:rFonts w:cs="Calibri"/>
          <w:color w:val="000000"/>
          <w:lang w:val="nl-NL"/>
        </w:rPr>
        <w:tab/>
        <w:t xml:space="preserve"> ............................, </w:t>
      </w:r>
      <w:r w:rsidRPr="00A607F0">
        <w:rPr>
          <w:rFonts w:cs="Calibri"/>
          <w:color w:val="000000"/>
          <w:lang w:val="nl-NL"/>
        </w:rPr>
        <w:tab/>
      </w:r>
      <w:r w:rsidRPr="00A607F0">
        <w:rPr>
          <w:rFonts w:cs="Calibri"/>
          <w:color w:val="000000"/>
          <w:lang w:val="nl-NL"/>
        </w:rPr>
        <w:tab/>
        <w:t>en ............................</w:t>
      </w:r>
    </w:p>
    <w:p w14:paraId="723B3A4E" w14:textId="77777777" w:rsidR="003F0A78"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6538B69F" w14:textId="77777777" w:rsidR="003F0A78" w:rsidRPr="00A607F0"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4BC2EE5E" w14:textId="77777777" w:rsidR="003F0A78" w:rsidRPr="004A6996" w:rsidRDefault="003F0A78" w:rsidP="009035F5">
      <w:pPr>
        <w:pStyle w:val="Lijstalinea"/>
        <w:numPr>
          <w:ilvl w:val="0"/>
          <w:numId w:val="26"/>
        </w:num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contextualSpacing/>
        <w:rPr>
          <w:rFonts w:cs="Calibri"/>
          <w:b/>
          <w:lang w:val="nl-NL"/>
        </w:rPr>
      </w:pPr>
      <w:r w:rsidRPr="004A6996">
        <w:rPr>
          <w:rFonts w:cs="Calibri"/>
          <w:color w:val="000000"/>
          <w:lang w:val="nl-NL"/>
        </w:rPr>
        <w:t xml:space="preserve">Dit weet ik omdat </w:t>
      </w:r>
    </w:p>
    <w:p w14:paraId="103F689D" w14:textId="77777777" w:rsidR="003F0A78"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p>
    <w:p w14:paraId="6B9D080E" w14:textId="77777777" w:rsidR="003F0A78" w:rsidRDefault="003F0A78" w:rsidP="003F0A78">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p>
    <w:p w14:paraId="024AE3B2" w14:textId="77777777" w:rsidR="003F0A78" w:rsidRDefault="003F0A78" w:rsidP="003F0A78">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p>
    <w:p w14:paraId="0E0DD8A4" w14:textId="77777777" w:rsidR="003F0A78" w:rsidRPr="004A6996" w:rsidRDefault="003F0A78" w:rsidP="003F0A78">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r w:rsidRPr="004A6996">
        <w:rPr>
          <w:rFonts w:cs="Calibri"/>
          <w:b/>
          <w:lang w:val="nl-NL"/>
        </w:rPr>
        <w:br w:type="page"/>
      </w:r>
    </w:p>
    <w:p w14:paraId="443CCF2A" w14:textId="4609F961" w:rsidR="003F0A78" w:rsidRDefault="00E6740C" w:rsidP="003F0A78">
      <w:pPr>
        <w:pStyle w:val="Kop2"/>
      </w:pPr>
      <w:bookmarkStart w:id="246" w:name="_Toc12541991"/>
      <w:bookmarkStart w:id="247" w:name="_Toc134724386"/>
      <w:bookmarkStart w:id="248" w:name="_Toc161152998"/>
      <w:r>
        <w:lastRenderedPageBreak/>
        <w:t>9</w:t>
      </w:r>
      <w:r w:rsidR="003F0A78">
        <w:t xml:space="preserve">  </w:t>
      </w:r>
      <w:r w:rsidR="003F0A78">
        <w:tab/>
      </w:r>
      <w:r>
        <w:t>(</w:t>
      </w:r>
      <w:r w:rsidR="00F61E00">
        <w:t>C</w:t>
      </w:r>
      <w:r>
        <w:t>O</w:t>
      </w:r>
      <w:r w:rsidR="00F61E00">
        <w:t>-CO</w:t>
      </w:r>
      <w:r>
        <w:t>)</w:t>
      </w:r>
      <w:r>
        <w:tab/>
      </w:r>
      <w:r w:rsidR="003F0A78">
        <w:t>Kleurstof uit rode wijn halen</w:t>
      </w:r>
      <w:bookmarkEnd w:id="246"/>
      <w:bookmarkEnd w:id="247"/>
      <w:bookmarkEnd w:id="248"/>
    </w:p>
    <w:p w14:paraId="6BE468F4" w14:textId="77777777" w:rsidR="003F0A78" w:rsidRDefault="003F0A78" w:rsidP="003F0A78">
      <w:pPr>
        <w:pStyle w:val="Kop3"/>
        <w:rPr>
          <w:lang w:val="nl-NL"/>
        </w:rPr>
      </w:pPr>
      <w:r>
        <w:rPr>
          <w:lang w:val="nl-NL"/>
        </w:rPr>
        <w:t>Vooraf</w:t>
      </w:r>
    </w:p>
    <w:p w14:paraId="349B4BA8" w14:textId="77777777" w:rsidR="003F0A78" w:rsidRDefault="003F0A78" w:rsidP="003F0A78">
      <w:pPr>
        <w:spacing w:after="0" w:line="240" w:lineRule="auto"/>
        <w:rPr>
          <w:lang w:val="nl-NL"/>
        </w:rPr>
      </w:pPr>
      <w:r>
        <w:rPr>
          <w:lang w:val="nl-NL"/>
        </w:rPr>
        <w:t>Als je meer weet over verschillende stoffen en ook steeds meer methodes kent om stoffen te zuiveren kun je steeds zuiverder stoffen maken.</w:t>
      </w:r>
    </w:p>
    <w:p w14:paraId="44B23EFA" w14:textId="77777777" w:rsidR="003F0A78" w:rsidRDefault="003F0A78" w:rsidP="003F0A78">
      <w:pPr>
        <w:spacing w:after="0" w:line="240" w:lineRule="auto"/>
        <w:rPr>
          <w:lang w:val="nl-NL"/>
        </w:rPr>
      </w:pPr>
      <w:r>
        <w:rPr>
          <w:lang w:val="nl-NL"/>
        </w:rPr>
        <w:t>Dat laten we zien in deze proef. We gaan namelijk de rode kleurstof uit rode wijn halen.</w:t>
      </w:r>
    </w:p>
    <w:p w14:paraId="0526D996" w14:textId="77777777" w:rsidR="003F0A78" w:rsidRDefault="003F0A78" w:rsidP="003F0A78">
      <w:pPr>
        <w:spacing w:after="0" w:line="240" w:lineRule="auto"/>
        <w:rPr>
          <w:lang w:val="nl-NL"/>
        </w:rPr>
      </w:pPr>
    </w:p>
    <w:p w14:paraId="3E75FE06" w14:textId="77777777" w:rsidR="003F0A78" w:rsidRDefault="003F0A78" w:rsidP="009035F5">
      <w:pPr>
        <w:pStyle w:val="Lijstalinea"/>
        <w:numPr>
          <w:ilvl w:val="0"/>
          <w:numId w:val="26"/>
        </w:numPr>
        <w:contextualSpacing/>
        <w:rPr>
          <w:lang w:val="nl-NL"/>
        </w:rPr>
      </w:pPr>
      <w:r>
        <w:rPr>
          <w:noProof/>
          <w:lang w:val="es-PE" w:eastAsia="es-PE" w:bidi="ar-SA"/>
        </w:rPr>
        <w:drawing>
          <wp:anchor distT="0" distB="0" distL="114300" distR="114300" simplePos="0" relativeHeight="251658243" behindDoc="1" locked="0" layoutInCell="1" allowOverlap="1" wp14:anchorId="7239EB4E" wp14:editId="3304F8FC">
            <wp:simplePos x="0" y="0"/>
            <wp:positionH relativeFrom="column">
              <wp:posOffset>2816225</wp:posOffset>
            </wp:positionH>
            <wp:positionV relativeFrom="paragraph">
              <wp:posOffset>274955</wp:posOffset>
            </wp:positionV>
            <wp:extent cx="2870835" cy="2026285"/>
            <wp:effectExtent l="19050" t="0" r="5715" b="0"/>
            <wp:wrapTight wrapText="bothSides">
              <wp:wrapPolygon edited="0">
                <wp:start x="-143" y="0"/>
                <wp:lineTo x="-143" y="21322"/>
                <wp:lineTo x="21643" y="21322"/>
                <wp:lineTo x="21643" y="0"/>
                <wp:lineTo x="-143" y="0"/>
              </wp:wrapPolygon>
            </wp:wrapTight>
            <wp:docPr id="12" name="Afbeelding 11" descr="deksel van opzij 2x rageerbuis en trec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sel van opzij 2x rageerbuis en trechter.jpg"/>
                    <pic:cNvPicPr/>
                  </pic:nvPicPr>
                  <pic:blipFill>
                    <a:blip r:embed="rId20" cstate="print"/>
                    <a:stretch>
                      <a:fillRect/>
                    </a:stretch>
                  </pic:blipFill>
                  <pic:spPr>
                    <a:xfrm>
                      <a:off x="0" y="0"/>
                      <a:ext cx="2870835" cy="2026285"/>
                    </a:xfrm>
                    <a:prstGeom prst="rect">
                      <a:avLst/>
                    </a:prstGeom>
                  </pic:spPr>
                </pic:pic>
              </a:graphicData>
            </a:graphic>
          </wp:anchor>
        </w:drawing>
      </w:r>
      <w:r w:rsidRPr="00230FE1">
        <w:rPr>
          <w:lang w:val="nl-NL"/>
        </w:rPr>
        <w:t>Kun je de rode kleurstof er uit halen door de rode wijn</w:t>
      </w:r>
      <w:r>
        <w:rPr>
          <w:lang w:val="nl-NL"/>
        </w:rPr>
        <w:t xml:space="preserve"> alleen</w:t>
      </w:r>
      <w:r w:rsidRPr="00230FE1">
        <w:rPr>
          <w:lang w:val="nl-NL"/>
        </w:rPr>
        <w:t xml:space="preserve"> te filteren?</w:t>
      </w:r>
    </w:p>
    <w:p w14:paraId="218EACD0" w14:textId="77777777" w:rsidR="003F0A78" w:rsidRPr="00230FE1" w:rsidRDefault="003F0A78" w:rsidP="003F0A78">
      <w:pPr>
        <w:rPr>
          <w:lang w:val="nl-NL"/>
        </w:rPr>
      </w:pPr>
    </w:p>
    <w:p w14:paraId="79885D0F" w14:textId="77777777" w:rsidR="003F0A78" w:rsidRDefault="003F0A78" w:rsidP="003F0A78">
      <w:pPr>
        <w:pStyle w:val="Kop3"/>
        <w:rPr>
          <w:lang w:val="nl-NL"/>
        </w:rPr>
      </w:pPr>
      <w:r>
        <w:rPr>
          <w:lang w:val="nl-NL"/>
        </w:rPr>
        <w:t>Nodig</w:t>
      </w:r>
    </w:p>
    <w:p w14:paraId="7F66FCCF" w14:textId="77777777" w:rsidR="003F0A78" w:rsidRPr="00EA42F2" w:rsidRDefault="003F0A78" w:rsidP="009035F5">
      <w:pPr>
        <w:pStyle w:val="Lijstalinea"/>
        <w:numPr>
          <w:ilvl w:val="0"/>
          <w:numId w:val="14"/>
        </w:numPr>
        <w:contextualSpacing/>
        <w:rPr>
          <w:lang w:val="nl-NL"/>
        </w:rPr>
      </w:pPr>
      <w:r>
        <w:rPr>
          <w:lang w:val="nl-NL"/>
        </w:rPr>
        <w:t>G</w:t>
      </w:r>
      <w:r w:rsidRPr="00EA42F2">
        <w:rPr>
          <w:lang w:val="nl-NL"/>
        </w:rPr>
        <w:t>rote en kleine reageerbuis</w:t>
      </w:r>
    </w:p>
    <w:p w14:paraId="2CFD94DA" w14:textId="77777777" w:rsidR="003F0A78" w:rsidRPr="00EA42F2" w:rsidRDefault="003F0A78" w:rsidP="009035F5">
      <w:pPr>
        <w:pStyle w:val="Lijstalinea"/>
        <w:numPr>
          <w:ilvl w:val="0"/>
          <w:numId w:val="14"/>
        </w:numPr>
        <w:contextualSpacing/>
        <w:rPr>
          <w:lang w:val="nl-NL"/>
        </w:rPr>
      </w:pPr>
      <w:r>
        <w:rPr>
          <w:lang w:val="nl-NL"/>
        </w:rPr>
        <w:t>N</w:t>
      </w:r>
      <w:r w:rsidRPr="00EA42F2">
        <w:rPr>
          <w:lang w:val="nl-NL"/>
        </w:rPr>
        <w:t>orit</w:t>
      </w:r>
      <w:r>
        <w:rPr>
          <w:lang w:val="nl-NL"/>
        </w:rPr>
        <w:t xml:space="preserve"> tablet</w:t>
      </w:r>
    </w:p>
    <w:p w14:paraId="17442838" w14:textId="77777777" w:rsidR="003F0A78" w:rsidRPr="00EA42F2" w:rsidRDefault="003F0A78" w:rsidP="009035F5">
      <w:pPr>
        <w:pStyle w:val="Lijstalinea"/>
        <w:numPr>
          <w:ilvl w:val="0"/>
          <w:numId w:val="14"/>
        </w:numPr>
        <w:contextualSpacing/>
        <w:rPr>
          <w:lang w:val="nl-NL"/>
        </w:rPr>
      </w:pPr>
      <w:r>
        <w:rPr>
          <w:lang w:val="nl-NL"/>
        </w:rPr>
        <w:t>T</w:t>
      </w:r>
      <w:r w:rsidRPr="00EA42F2">
        <w:rPr>
          <w:lang w:val="nl-NL"/>
        </w:rPr>
        <w:t>rechter en filtreerpapier</w:t>
      </w:r>
    </w:p>
    <w:p w14:paraId="2CC7A896" w14:textId="77777777" w:rsidR="003F0A78" w:rsidRDefault="003F0A78" w:rsidP="009035F5">
      <w:pPr>
        <w:pStyle w:val="Lijstalinea"/>
        <w:numPr>
          <w:ilvl w:val="0"/>
          <w:numId w:val="14"/>
        </w:numPr>
        <w:contextualSpacing/>
        <w:rPr>
          <w:lang w:val="nl-NL"/>
        </w:rPr>
      </w:pPr>
      <w:r>
        <w:rPr>
          <w:lang w:val="nl-NL"/>
        </w:rPr>
        <w:t>R</w:t>
      </w:r>
      <w:r w:rsidRPr="00EA42F2">
        <w:rPr>
          <w:lang w:val="nl-NL"/>
        </w:rPr>
        <w:t>ode wijn</w:t>
      </w:r>
    </w:p>
    <w:p w14:paraId="029B5DD5" w14:textId="77777777" w:rsidR="003F0A78" w:rsidRDefault="003F0A78" w:rsidP="009035F5">
      <w:pPr>
        <w:pStyle w:val="Lijstalinea"/>
        <w:numPr>
          <w:ilvl w:val="0"/>
          <w:numId w:val="14"/>
        </w:numPr>
        <w:contextualSpacing/>
        <w:rPr>
          <w:lang w:val="nl-NL"/>
        </w:rPr>
      </w:pPr>
      <w:r>
        <w:rPr>
          <w:lang w:val="nl-NL"/>
        </w:rPr>
        <w:t>Deksel om de buizen in te zetten</w:t>
      </w:r>
    </w:p>
    <w:p w14:paraId="1D6B77F7" w14:textId="77777777" w:rsidR="003F0A78" w:rsidRDefault="003F0A78" w:rsidP="009035F5">
      <w:pPr>
        <w:pStyle w:val="Lijstalinea"/>
        <w:numPr>
          <w:ilvl w:val="0"/>
          <w:numId w:val="14"/>
        </w:numPr>
        <w:contextualSpacing/>
        <w:rPr>
          <w:lang w:val="nl-NL"/>
        </w:rPr>
      </w:pPr>
      <w:r>
        <w:rPr>
          <w:lang w:val="nl-NL"/>
        </w:rPr>
        <w:t>Papier</w:t>
      </w:r>
    </w:p>
    <w:p w14:paraId="0359E46D" w14:textId="77777777" w:rsidR="00F61E00" w:rsidRDefault="00F61E00" w:rsidP="00F61E00">
      <w:pPr>
        <w:pStyle w:val="Lijstalinea"/>
        <w:contextualSpacing/>
        <w:rPr>
          <w:lang w:val="nl-NL"/>
        </w:rPr>
      </w:pPr>
    </w:p>
    <w:p w14:paraId="3EE6126E" w14:textId="77777777" w:rsidR="003F0A78" w:rsidRDefault="003F0A78" w:rsidP="003F0A78">
      <w:pPr>
        <w:pStyle w:val="Kop3"/>
        <w:rPr>
          <w:lang w:val="nl-NL"/>
        </w:rPr>
      </w:pPr>
      <w:r>
        <w:rPr>
          <w:lang w:val="nl-NL"/>
        </w:rPr>
        <w:t>Doen</w:t>
      </w:r>
    </w:p>
    <w:p w14:paraId="1B5DCC52" w14:textId="77777777" w:rsidR="003F0A78" w:rsidRPr="00EA42F2" w:rsidRDefault="003F0A78" w:rsidP="009035F5">
      <w:pPr>
        <w:pStyle w:val="Lijstalinea"/>
        <w:numPr>
          <w:ilvl w:val="0"/>
          <w:numId w:val="21"/>
        </w:numPr>
        <w:contextualSpacing/>
        <w:rPr>
          <w:lang w:val="nl-NL"/>
        </w:rPr>
      </w:pPr>
      <w:r w:rsidRPr="00EA42F2">
        <w:rPr>
          <w:lang w:val="nl-NL"/>
        </w:rPr>
        <w:t>Leg de norit tablet op het papier en maal he</w:t>
      </w:r>
      <w:r>
        <w:rPr>
          <w:lang w:val="nl-NL"/>
        </w:rPr>
        <w:t>m</w:t>
      </w:r>
      <w:r w:rsidRPr="00EA42F2">
        <w:rPr>
          <w:lang w:val="nl-NL"/>
        </w:rPr>
        <w:t xml:space="preserve"> fij</w:t>
      </w:r>
      <w:r>
        <w:rPr>
          <w:lang w:val="nl-NL"/>
        </w:rPr>
        <w:t xml:space="preserve">n. Dat kun je doen door met de </w:t>
      </w:r>
      <w:r w:rsidRPr="00EA42F2">
        <w:rPr>
          <w:lang w:val="nl-NL"/>
        </w:rPr>
        <w:t>onderkant van een reageerbuis</w:t>
      </w:r>
      <w:r>
        <w:rPr>
          <w:lang w:val="nl-NL"/>
        </w:rPr>
        <w:t xml:space="preserve"> stevig op de brokstukken te duwen. </w:t>
      </w:r>
    </w:p>
    <w:p w14:paraId="78742EC4" w14:textId="77777777" w:rsidR="003F0A78" w:rsidRPr="00EA42F2" w:rsidRDefault="003F0A78" w:rsidP="009035F5">
      <w:pPr>
        <w:pStyle w:val="Lijstalinea"/>
        <w:numPr>
          <w:ilvl w:val="0"/>
          <w:numId w:val="21"/>
        </w:numPr>
        <w:contextualSpacing/>
        <w:rPr>
          <w:lang w:val="nl-NL"/>
        </w:rPr>
      </w:pPr>
      <w:r w:rsidRPr="00EA42F2">
        <w:rPr>
          <w:lang w:val="nl-NL"/>
        </w:rPr>
        <w:t xml:space="preserve">Doe 5 cm wijn in de grote reageerbuis </w:t>
      </w:r>
    </w:p>
    <w:p w14:paraId="1C331243" w14:textId="77777777" w:rsidR="003F0A78" w:rsidRDefault="003F0A78" w:rsidP="009035F5">
      <w:pPr>
        <w:pStyle w:val="Lijstalinea"/>
        <w:numPr>
          <w:ilvl w:val="0"/>
          <w:numId w:val="21"/>
        </w:numPr>
        <w:contextualSpacing/>
        <w:rPr>
          <w:lang w:val="nl-NL"/>
        </w:rPr>
      </w:pPr>
      <w:r w:rsidRPr="00EA42F2">
        <w:rPr>
          <w:lang w:val="nl-NL"/>
        </w:rPr>
        <w:t>Vouw het pap</w:t>
      </w:r>
      <w:r>
        <w:rPr>
          <w:lang w:val="nl-NL"/>
        </w:rPr>
        <w:t>i</w:t>
      </w:r>
      <w:r w:rsidRPr="00EA42F2">
        <w:rPr>
          <w:lang w:val="nl-NL"/>
        </w:rPr>
        <w:t xml:space="preserve">er met de norit erop dubbel zodat het een V-vorm krijgt. Je kan de norit dan gemakkelijker in het buisje </w:t>
      </w:r>
      <w:r>
        <w:rPr>
          <w:lang w:val="nl-NL"/>
        </w:rPr>
        <w:t>bij de rode wijn doen</w:t>
      </w:r>
      <w:r w:rsidRPr="00EA42F2">
        <w:rPr>
          <w:lang w:val="nl-NL"/>
        </w:rPr>
        <w:t>.</w:t>
      </w:r>
    </w:p>
    <w:p w14:paraId="6E504DF5" w14:textId="77777777" w:rsidR="003F0A78" w:rsidRDefault="003F0A78" w:rsidP="009035F5">
      <w:pPr>
        <w:pStyle w:val="Lijstalinea"/>
        <w:numPr>
          <w:ilvl w:val="0"/>
          <w:numId w:val="21"/>
        </w:numPr>
        <w:contextualSpacing/>
        <w:rPr>
          <w:lang w:val="nl-NL"/>
        </w:rPr>
      </w:pPr>
      <w:r>
        <w:rPr>
          <w:lang w:val="nl-NL"/>
        </w:rPr>
        <w:t>Doe je duim op de reageerbuis en schud enige tijd de wijn en de norit goed door elkaar.</w:t>
      </w:r>
    </w:p>
    <w:p w14:paraId="19CBA3FF" w14:textId="77777777" w:rsidR="003F0A78" w:rsidRDefault="003F0A78" w:rsidP="009035F5">
      <w:pPr>
        <w:pStyle w:val="Lijstalinea"/>
        <w:numPr>
          <w:ilvl w:val="0"/>
          <w:numId w:val="21"/>
        </w:numPr>
        <w:contextualSpacing/>
        <w:rPr>
          <w:lang w:val="nl-NL"/>
        </w:rPr>
      </w:pPr>
      <w:r>
        <w:rPr>
          <w:lang w:val="nl-NL"/>
        </w:rPr>
        <w:t>Vouw het filter (zie exp. 1) en giet ongeveer de helft van wijn + norit door het filter.</w:t>
      </w:r>
    </w:p>
    <w:p w14:paraId="345F2802" w14:textId="77777777" w:rsidR="003F0A78" w:rsidRDefault="003F0A78" w:rsidP="009035F5">
      <w:pPr>
        <w:pStyle w:val="Lijstalinea"/>
        <w:numPr>
          <w:ilvl w:val="0"/>
          <w:numId w:val="26"/>
        </w:numPr>
        <w:contextualSpacing/>
        <w:rPr>
          <w:lang w:val="nl-NL"/>
        </w:rPr>
      </w:pPr>
      <w:r w:rsidRPr="00800A56">
        <w:rPr>
          <w:lang w:val="nl-NL"/>
        </w:rPr>
        <w:t>Noteer wat je waarneemt:</w:t>
      </w:r>
    </w:p>
    <w:p w14:paraId="418E9B4F" w14:textId="77777777" w:rsidR="003F0A78" w:rsidRDefault="003F0A78" w:rsidP="003F0A78">
      <w:pPr>
        <w:rPr>
          <w:lang w:val="nl-NL"/>
        </w:rPr>
      </w:pPr>
    </w:p>
    <w:p w14:paraId="16E90396" w14:textId="77777777" w:rsidR="003F0A78" w:rsidRPr="00800A56" w:rsidRDefault="003F0A78" w:rsidP="003F0A78">
      <w:pPr>
        <w:rPr>
          <w:lang w:val="nl-NL"/>
        </w:rPr>
      </w:pPr>
    </w:p>
    <w:p w14:paraId="043B5BD3" w14:textId="77777777" w:rsidR="003F0A78" w:rsidRDefault="003F0A78" w:rsidP="009035F5">
      <w:pPr>
        <w:pStyle w:val="Lijstalinea"/>
        <w:numPr>
          <w:ilvl w:val="0"/>
          <w:numId w:val="26"/>
        </w:numPr>
        <w:contextualSpacing/>
        <w:rPr>
          <w:lang w:val="nl-NL"/>
        </w:rPr>
      </w:pPr>
      <w:r w:rsidRPr="00800A56">
        <w:rPr>
          <w:lang w:val="nl-NL"/>
        </w:rPr>
        <w:t>De vloeistof die door het filter is gelopen (=filtraat) is:</w:t>
      </w:r>
    </w:p>
    <w:p w14:paraId="743E6851" w14:textId="77777777" w:rsidR="003F0A78" w:rsidRPr="00230FE1" w:rsidRDefault="003F0A78" w:rsidP="003F0A78">
      <w:pPr>
        <w:rPr>
          <w:lang w:val="nl-NL"/>
        </w:rPr>
      </w:pPr>
    </w:p>
    <w:p w14:paraId="1934F43F" w14:textId="2A9CDE0D" w:rsidR="003F0A78" w:rsidRDefault="003F0A78" w:rsidP="009035F5">
      <w:pPr>
        <w:pStyle w:val="Lijstalinea"/>
        <w:numPr>
          <w:ilvl w:val="0"/>
          <w:numId w:val="26"/>
        </w:numPr>
        <w:contextualSpacing/>
        <w:rPr>
          <w:lang w:val="nl-NL"/>
        </w:rPr>
      </w:pPr>
      <w:r w:rsidRPr="00800A56">
        <w:rPr>
          <w:lang w:val="nl-NL"/>
        </w:rPr>
        <w:t>De “prut”</w:t>
      </w:r>
      <w:r w:rsidR="00F61E00">
        <w:rPr>
          <w:lang w:val="nl-NL"/>
        </w:rPr>
        <w:t xml:space="preserve"> </w:t>
      </w:r>
      <w:r w:rsidRPr="00800A56">
        <w:rPr>
          <w:lang w:val="nl-NL"/>
        </w:rPr>
        <w:t>die in het filter is achtergebleven (= residu) bestaat uit:</w:t>
      </w:r>
    </w:p>
    <w:p w14:paraId="1F8AE271" w14:textId="77777777" w:rsidR="003F0A78" w:rsidRDefault="003F0A78" w:rsidP="003F0A78">
      <w:pPr>
        <w:suppressAutoHyphens w:val="0"/>
        <w:rPr>
          <w:lang w:val="nl-NL"/>
        </w:rPr>
      </w:pPr>
      <w:r>
        <w:rPr>
          <w:lang w:val="nl-NL"/>
        </w:rPr>
        <w:br w:type="page"/>
      </w:r>
    </w:p>
    <w:p w14:paraId="2E1DBC74" w14:textId="77777777" w:rsidR="003F0A78" w:rsidRDefault="003F0A78" w:rsidP="009035F5">
      <w:pPr>
        <w:pStyle w:val="Lijstalinea"/>
        <w:numPr>
          <w:ilvl w:val="0"/>
          <w:numId w:val="26"/>
        </w:numPr>
        <w:contextualSpacing/>
        <w:rPr>
          <w:lang w:val="nl-NL"/>
        </w:rPr>
      </w:pPr>
      <w:r>
        <w:rPr>
          <w:lang w:val="nl-NL"/>
        </w:rPr>
        <w:lastRenderedPageBreak/>
        <w:t>Probeer nu te verklaren waarom er geen rode kleurstof meer in de wijn zit. Leg uit wie volgens jou de beste uitspraak doet: Zwartje / Brillemans  / Boekenwurmpje (omcirkel)  want:</w:t>
      </w:r>
    </w:p>
    <w:p w14:paraId="45D378D8" w14:textId="77777777" w:rsidR="003F0A78" w:rsidRDefault="003F0A78" w:rsidP="003F0A78">
      <w:pPr>
        <w:pStyle w:val="Lijstalinea"/>
        <w:ind w:left="360"/>
        <w:rPr>
          <w:lang w:val="nl-NL"/>
        </w:rPr>
      </w:pPr>
    </w:p>
    <w:p w14:paraId="5CCFD3FA" w14:textId="77777777" w:rsidR="003F0A78" w:rsidRDefault="003F0A78" w:rsidP="003F0A78">
      <w:pPr>
        <w:pBdr>
          <w:top w:val="single" w:sz="6" w:space="1" w:color="auto"/>
          <w:bottom w:val="single" w:sz="6" w:space="1" w:color="auto"/>
        </w:pBdr>
        <w:rPr>
          <w:lang w:val="nl-NL"/>
        </w:rPr>
      </w:pPr>
      <w:r>
        <w:rPr>
          <w:lang w:val="nl-NL"/>
        </w:rPr>
        <w:br/>
      </w:r>
    </w:p>
    <w:p w14:paraId="2C041209" w14:textId="77777777" w:rsidR="003F0A78" w:rsidRDefault="003F0A78" w:rsidP="003F0A78">
      <w:pPr>
        <w:pBdr>
          <w:bottom w:val="single" w:sz="6" w:space="1" w:color="auto"/>
          <w:between w:val="single" w:sz="6" w:space="1" w:color="auto"/>
        </w:pBdr>
        <w:rPr>
          <w:lang w:val="nl-NL"/>
        </w:rPr>
      </w:pPr>
    </w:p>
    <w:p w14:paraId="07B25F15" w14:textId="77777777" w:rsidR="003F0A78" w:rsidRPr="0063159C" w:rsidRDefault="003F0A78" w:rsidP="003F0A78">
      <w:pPr>
        <w:rPr>
          <w:lang w:val="nl-NL"/>
        </w:rPr>
      </w:pPr>
    </w:p>
    <w:p w14:paraId="60F66146" w14:textId="77777777" w:rsidR="003F0A78" w:rsidRDefault="003F0A78" w:rsidP="003F0A78">
      <w:pPr>
        <w:rPr>
          <w:lang w:val="nl-NL"/>
        </w:rPr>
      </w:pPr>
      <w:r>
        <w:rPr>
          <w:noProof/>
          <w:lang w:val="es-PE" w:eastAsia="es-PE" w:bidi="ar-SA"/>
        </w:rPr>
        <mc:AlternateContent>
          <mc:Choice Requires="wps">
            <w:drawing>
              <wp:anchor distT="0" distB="0" distL="114300" distR="114300" simplePos="0" relativeHeight="251658245" behindDoc="0" locked="0" layoutInCell="1" allowOverlap="1" wp14:anchorId="60D0B9E1" wp14:editId="4277E0E1">
                <wp:simplePos x="0" y="0"/>
                <wp:positionH relativeFrom="column">
                  <wp:posOffset>2888615</wp:posOffset>
                </wp:positionH>
                <wp:positionV relativeFrom="paragraph">
                  <wp:posOffset>164465</wp:posOffset>
                </wp:positionV>
                <wp:extent cx="1806575" cy="1090295"/>
                <wp:effectExtent l="7620" t="12700" r="376555" b="211455"/>
                <wp:wrapNone/>
                <wp:docPr id="13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6575" cy="1090295"/>
                        </a:xfrm>
                        <a:prstGeom prst="wedgeRectCallout">
                          <a:avLst>
                            <a:gd name="adj1" fmla="val -69088"/>
                            <a:gd name="adj2" fmla="val 65838"/>
                          </a:avLst>
                        </a:prstGeom>
                        <a:solidFill>
                          <a:srgbClr val="FFFFFF"/>
                        </a:solidFill>
                        <a:ln w="9525">
                          <a:solidFill>
                            <a:srgbClr val="000000"/>
                          </a:solidFill>
                          <a:miter lim="800000"/>
                          <a:headEnd/>
                          <a:tailEnd/>
                        </a:ln>
                      </wps:spPr>
                      <wps:txbx>
                        <w:txbxContent>
                          <w:p w14:paraId="44781E92" w14:textId="77777777" w:rsidR="003F0A78" w:rsidRPr="00057734" w:rsidRDefault="003F0A78" w:rsidP="003F0A78">
                            <w:pPr>
                              <w:rPr>
                                <w:lang w:val="nl-NL"/>
                              </w:rPr>
                            </w:pPr>
                            <w:r>
                              <w:rPr>
                                <w:lang w:val="nl-NL"/>
                              </w:rPr>
                              <w:t>Ik neem norit mee op reis. Norit kan ziektekiemen opnemen dus ik denk dat norit de kleurstof heeft laten verdwijnen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B9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2" o:spid="_x0000_s1026" type="#_x0000_t61" style="position:absolute;margin-left:227.45pt;margin-top:12.95pt;width:142.25pt;height:85.8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" adj="-4123,25021">
                <v:textbox>
                  <w:txbxContent>
                    <w:p w14:paraId="44781E92" w14:textId="77777777" w:rsidR="003F0A78" w:rsidRPr="00057734" w:rsidRDefault="003F0A78" w:rsidP="003F0A78">
                      <w:pPr>
                        <w:rPr>
                          <w:lang w:val="nl-NL"/>
                        </w:rPr>
                      </w:pPr>
                      <w:r>
                        <w:rPr>
                          <w:lang w:val="nl-NL"/>
                        </w:rPr>
                        <w:t>Ik neem norit mee op reis. Norit kan ziektekiemen opnemen dus ik denk dat norit de kleurstof heeft laten verdwijnen</w:t>
                      </w:r>
                    </w:p>
                  </w:txbxContent>
                </v:textbox>
              </v:shape>
            </w:pict>
          </mc:Fallback>
        </mc:AlternateContent>
      </w:r>
    </w:p>
    <w:p w14:paraId="66FEA08E" w14:textId="77777777" w:rsidR="003F0A78" w:rsidRDefault="003F0A78" w:rsidP="003F0A78">
      <w:pPr>
        <w:rPr>
          <w:lang w:val="nl-NL"/>
        </w:rPr>
      </w:pPr>
      <w:r>
        <w:rPr>
          <w:noProof/>
          <w:lang w:val="es-PE" w:eastAsia="es-PE" w:bidi="ar-SA"/>
        </w:rPr>
        <w:drawing>
          <wp:anchor distT="0" distB="0" distL="114300" distR="114300" simplePos="0" relativeHeight="251658246" behindDoc="1" locked="0" layoutInCell="1" allowOverlap="1" wp14:anchorId="0BFAE00C" wp14:editId="3271EAB3">
            <wp:simplePos x="0" y="0"/>
            <wp:positionH relativeFrom="column">
              <wp:posOffset>1480820</wp:posOffset>
            </wp:positionH>
            <wp:positionV relativeFrom="paragraph">
              <wp:posOffset>199390</wp:posOffset>
            </wp:positionV>
            <wp:extent cx="1047115" cy="1052830"/>
            <wp:effectExtent l="19050" t="0" r="635" b="0"/>
            <wp:wrapTight wrapText="bothSides">
              <wp:wrapPolygon edited="0">
                <wp:start x="7466" y="391"/>
                <wp:lineTo x="5502" y="782"/>
                <wp:lineTo x="0" y="5472"/>
                <wp:lineTo x="-393" y="13679"/>
                <wp:lineTo x="3537" y="19542"/>
                <wp:lineTo x="7466" y="21105"/>
                <wp:lineTo x="8252" y="21105"/>
                <wp:lineTo x="12968" y="21105"/>
                <wp:lineTo x="13754" y="21105"/>
                <wp:lineTo x="17683" y="19542"/>
                <wp:lineTo x="18076" y="19151"/>
                <wp:lineTo x="21613" y="13679"/>
                <wp:lineTo x="21613" y="9380"/>
                <wp:lineTo x="21220" y="5472"/>
                <wp:lineTo x="16505" y="1172"/>
                <wp:lineTo x="13754" y="391"/>
                <wp:lineTo x="7466" y="391"/>
              </wp:wrapPolygon>
            </wp:wrapTight>
            <wp:docPr id="29" name="Afbeelding 6" descr="C:\Documents and Settings\A. Moerdijk\Local Settings\Temporary Internet Files\Content.IE5\998VYQ8A\MC9003233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 Moerdijk\Local Settings\Temporary Internet Files\Content.IE5\998VYQ8A\MC900323381[1].wmf"/>
                    <pic:cNvPicPr>
                      <a:picLocks noChangeAspect="1" noChangeArrowheads="1"/>
                    </pic:cNvPicPr>
                  </pic:nvPicPr>
                  <pic:blipFill>
                    <a:blip r:embed="rId21" cstate="print"/>
                    <a:srcRect/>
                    <a:stretch>
                      <a:fillRect/>
                    </a:stretch>
                  </pic:blipFill>
                  <pic:spPr bwMode="auto">
                    <a:xfrm>
                      <a:off x="0" y="0"/>
                      <a:ext cx="1047115" cy="1052830"/>
                    </a:xfrm>
                    <a:prstGeom prst="rect">
                      <a:avLst/>
                    </a:prstGeom>
                    <a:noFill/>
                    <a:ln w="9525">
                      <a:noFill/>
                      <a:miter lim="800000"/>
                      <a:headEnd/>
                      <a:tailEnd/>
                    </a:ln>
                  </pic:spPr>
                </pic:pic>
              </a:graphicData>
            </a:graphic>
          </wp:anchor>
        </w:drawing>
      </w:r>
    </w:p>
    <w:p w14:paraId="51625787" w14:textId="77777777" w:rsidR="003F0A78" w:rsidRDefault="003F0A78" w:rsidP="003F0A78">
      <w:pPr>
        <w:rPr>
          <w:lang w:val="nl-NL"/>
        </w:rPr>
      </w:pPr>
      <w:r>
        <w:rPr>
          <w:noProof/>
          <w:lang w:val="es-PE" w:eastAsia="es-PE" w:bidi="ar-SA"/>
        </w:rPr>
        <w:drawing>
          <wp:anchor distT="0" distB="0" distL="114300" distR="114300" simplePos="0" relativeHeight="251658244" behindDoc="1" locked="0" layoutInCell="1" allowOverlap="1" wp14:anchorId="5745B3A9" wp14:editId="280A440C">
            <wp:simplePos x="0" y="0"/>
            <wp:positionH relativeFrom="column">
              <wp:posOffset>4667351</wp:posOffset>
            </wp:positionH>
            <wp:positionV relativeFrom="paragraph">
              <wp:posOffset>308407</wp:posOffset>
            </wp:positionV>
            <wp:extent cx="1017499" cy="1309421"/>
            <wp:effectExtent l="19050" t="0" r="0" b="0"/>
            <wp:wrapNone/>
            <wp:docPr id="28" name="Afbeelding 5" descr="C:\Documents and Settings\A. Moerdijk\Local Settings\Temporary Internet Files\Content.IE5\998VYQ8A\MC9004375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 Moerdijk\Local Settings\Temporary Internet Files\Content.IE5\998VYQ8A\MC900437571[1].wmf"/>
                    <pic:cNvPicPr>
                      <a:picLocks noChangeAspect="1" noChangeArrowheads="1"/>
                    </pic:cNvPicPr>
                  </pic:nvPicPr>
                  <pic:blipFill>
                    <a:blip r:embed="rId22" cstate="print"/>
                    <a:srcRect/>
                    <a:stretch>
                      <a:fillRect/>
                    </a:stretch>
                  </pic:blipFill>
                  <pic:spPr bwMode="auto">
                    <a:xfrm>
                      <a:off x="0" y="0"/>
                      <a:ext cx="1017499" cy="1309421"/>
                    </a:xfrm>
                    <a:prstGeom prst="rect">
                      <a:avLst/>
                    </a:prstGeom>
                    <a:noFill/>
                    <a:ln w="9525">
                      <a:noFill/>
                      <a:miter lim="800000"/>
                      <a:headEnd/>
                      <a:tailEnd/>
                    </a:ln>
                  </pic:spPr>
                </pic:pic>
              </a:graphicData>
            </a:graphic>
          </wp:anchor>
        </w:drawing>
      </w:r>
    </w:p>
    <w:p w14:paraId="44C4BE1E" w14:textId="77777777" w:rsidR="003F0A78" w:rsidRDefault="003F0A78" w:rsidP="003F0A78">
      <w:pPr>
        <w:rPr>
          <w:lang w:val="nl-NL"/>
        </w:rPr>
      </w:pPr>
    </w:p>
    <w:p w14:paraId="4ABE6A33" w14:textId="77777777" w:rsidR="003F0A78" w:rsidRDefault="003F0A78" w:rsidP="003F0A78">
      <w:pPr>
        <w:rPr>
          <w:lang w:val="nl-NL"/>
        </w:rPr>
      </w:pPr>
      <w:r>
        <w:rPr>
          <w:noProof/>
          <w:lang w:val="es-PE" w:eastAsia="es-PE" w:bidi="ar-SA"/>
        </w:rPr>
        <mc:AlternateContent>
          <mc:Choice Requires="wps">
            <w:drawing>
              <wp:anchor distT="0" distB="0" distL="114300" distR="114300" simplePos="0" relativeHeight="251658247" behindDoc="0" locked="0" layoutInCell="1" allowOverlap="1" wp14:anchorId="2CE1382F" wp14:editId="573522E9">
                <wp:simplePos x="0" y="0"/>
                <wp:positionH relativeFrom="column">
                  <wp:posOffset>-336550</wp:posOffset>
                </wp:positionH>
                <wp:positionV relativeFrom="paragraph">
                  <wp:posOffset>305435</wp:posOffset>
                </wp:positionV>
                <wp:extent cx="1806575" cy="1090295"/>
                <wp:effectExtent l="11430" t="312420" r="439420" b="6985"/>
                <wp:wrapNone/>
                <wp:docPr id="13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6575" cy="1090295"/>
                        </a:xfrm>
                        <a:prstGeom prst="wedgeRectCallout">
                          <a:avLst>
                            <a:gd name="adj1" fmla="val -70389"/>
                            <a:gd name="adj2" fmla="val 75681"/>
                          </a:avLst>
                        </a:prstGeom>
                        <a:solidFill>
                          <a:srgbClr val="FFFFFF"/>
                        </a:solidFill>
                        <a:ln w="9525">
                          <a:solidFill>
                            <a:srgbClr val="000000"/>
                          </a:solidFill>
                          <a:miter lim="800000"/>
                          <a:headEnd/>
                          <a:tailEnd/>
                        </a:ln>
                      </wps:spPr>
                      <wps:txbx>
                        <w:txbxContent>
                          <w:p w14:paraId="6E9343CA" w14:textId="77777777" w:rsidR="003F0A78" w:rsidRPr="00057734" w:rsidRDefault="003F0A78" w:rsidP="003F0A78">
                            <w:pPr>
                              <w:rPr>
                                <w:lang w:val="nl-NL"/>
                              </w:rPr>
                            </w:pPr>
                            <w:r>
                              <w:rPr>
                                <w:lang w:val="nl-NL"/>
                              </w:rPr>
                              <w:t>Norit is zwarter dan het rode van de wijn dus het zwarte heeft gewonnen en het rode is weg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382F" id="AutoShape 163" o:spid="_x0000_s1027" type="#_x0000_t61" style="position:absolute;margin-left:-26.5pt;margin-top:24.05pt;width:142.25pt;height:85.85pt;flip:x 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" adj="-4404,27147">
                <v:textbox>
                  <w:txbxContent>
                    <w:p w14:paraId="6E9343CA" w14:textId="77777777" w:rsidR="003F0A78" w:rsidRPr="00057734" w:rsidRDefault="003F0A78" w:rsidP="003F0A78">
                      <w:pPr>
                        <w:rPr>
                          <w:lang w:val="nl-NL"/>
                        </w:rPr>
                      </w:pPr>
                      <w:r>
                        <w:rPr>
                          <w:lang w:val="nl-NL"/>
                        </w:rPr>
                        <w:t>Norit is zwarter dan het rode van de wijn dus het zwarte heeft gewonnen en het rode is weg</w:t>
                      </w:r>
                    </w:p>
                  </w:txbxContent>
                </v:textbox>
              </v:shape>
            </w:pict>
          </mc:Fallback>
        </mc:AlternateContent>
      </w:r>
    </w:p>
    <w:p w14:paraId="05FD168D" w14:textId="77777777" w:rsidR="003F0A78" w:rsidRDefault="003F0A78" w:rsidP="003F0A78">
      <w:pPr>
        <w:rPr>
          <w:lang w:val="nl-NL"/>
        </w:rPr>
      </w:pPr>
    </w:p>
    <w:p w14:paraId="5956C18A" w14:textId="77777777" w:rsidR="003F0A78" w:rsidRDefault="003F0A78" w:rsidP="003F0A78">
      <w:pPr>
        <w:rPr>
          <w:lang w:val="nl-NL"/>
        </w:rPr>
      </w:pPr>
    </w:p>
    <w:p w14:paraId="704BAC50" w14:textId="77777777" w:rsidR="003F0A78" w:rsidRDefault="003F0A78" w:rsidP="003F0A78">
      <w:pPr>
        <w:rPr>
          <w:lang w:val="nl-NL"/>
        </w:rPr>
      </w:pPr>
    </w:p>
    <w:p w14:paraId="221E6975" w14:textId="77777777" w:rsidR="003F0A78" w:rsidRDefault="003F0A78" w:rsidP="003F0A78">
      <w:pPr>
        <w:rPr>
          <w:lang w:val="nl-NL"/>
        </w:rPr>
      </w:pPr>
      <w:r>
        <w:rPr>
          <w:noProof/>
          <w:lang w:val="es-PE" w:eastAsia="es-PE" w:bidi="ar-SA"/>
        </w:rPr>
        <w:drawing>
          <wp:anchor distT="0" distB="0" distL="114300" distR="114300" simplePos="0" relativeHeight="251658248" behindDoc="1" locked="0" layoutInCell="1" allowOverlap="1" wp14:anchorId="2C893B8F" wp14:editId="27BE9A8B">
            <wp:simplePos x="0" y="0"/>
            <wp:positionH relativeFrom="column">
              <wp:posOffset>2734945</wp:posOffset>
            </wp:positionH>
            <wp:positionV relativeFrom="paragraph">
              <wp:posOffset>81280</wp:posOffset>
            </wp:positionV>
            <wp:extent cx="1280160" cy="1060450"/>
            <wp:effectExtent l="0" t="0" r="0" b="0"/>
            <wp:wrapTight wrapText="bothSides">
              <wp:wrapPolygon edited="0">
                <wp:start x="9321" y="0"/>
                <wp:lineTo x="7393" y="388"/>
                <wp:lineTo x="4500" y="4268"/>
                <wp:lineTo x="4500" y="6208"/>
                <wp:lineTo x="321" y="7760"/>
                <wp:lineTo x="0" y="8537"/>
                <wp:lineTo x="1286" y="12417"/>
                <wp:lineTo x="3857" y="18625"/>
                <wp:lineTo x="4500" y="19013"/>
                <wp:lineTo x="8679" y="21341"/>
                <wp:lineTo x="9321" y="21341"/>
                <wp:lineTo x="12214" y="21341"/>
                <wp:lineTo x="13500" y="21341"/>
                <wp:lineTo x="17357" y="19401"/>
                <wp:lineTo x="17679" y="18625"/>
                <wp:lineTo x="20571" y="12805"/>
                <wp:lineTo x="20571" y="12417"/>
                <wp:lineTo x="21536" y="8925"/>
                <wp:lineTo x="14143" y="776"/>
                <wp:lineTo x="12536" y="0"/>
                <wp:lineTo x="9321" y="0"/>
              </wp:wrapPolygon>
            </wp:wrapTight>
            <wp:docPr id="32" name="Afbeelding 7" descr="C:\Documents and Settings\A. Moerdijk\Local Settings\Temporary Internet Files\Content.IE5\RQWOE7FI\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 Moerdijk\Local Settings\Temporary Internet Files\Content.IE5\RQWOE7FI\MC900440424[1].wmf"/>
                    <pic:cNvPicPr>
                      <a:picLocks noChangeAspect="1" noChangeArrowheads="1"/>
                    </pic:cNvPicPr>
                  </pic:nvPicPr>
                  <pic:blipFill>
                    <a:blip r:embed="rId23" cstate="print"/>
                    <a:srcRect/>
                    <a:stretch>
                      <a:fillRect/>
                    </a:stretch>
                  </pic:blipFill>
                  <pic:spPr bwMode="auto">
                    <a:xfrm>
                      <a:off x="0" y="0"/>
                      <a:ext cx="1280160" cy="1060450"/>
                    </a:xfrm>
                    <a:prstGeom prst="rect">
                      <a:avLst/>
                    </a:prstGeom>
                    <a:noFill/>
                    <a:ln w="9525">
                      <a:noFill/>
                      <a:miter lim="800000"/>
                      <a:headEnd/>
                      <a:tailEnd/>
                    </a:ln>
                  </pic:spPr>
                </pic:pic>
              </a:graphicData>
            </a:graphic>
          </wp:anchor>
        </w:drawing>
      </w:r>
    </w:p>
    <w:p w14:paraId="03C072AB" w14:textId="77777777" w:rsidR="003F0A78" w:rsidRDefault="003F0A78" w:rsidP="003F0A78">
      <w:pPr>
        <w:rPr>
          <w:lang w:val="nl-NL"/>
        </w:rPr>
      </w:pPr>
    </w:p>
    <w:p w14:paraId="08FBB057" w14:textId="77777777" w:rsidR="003F0A78" w:rsidRPr="00057734" w:rsidRDefault="003F0A78" w:rsidP="003F0A78">
      <w:pPr>
        <w:rPr>
          <w:lang w:val="nl-NL"/>
        </w:rPr>
      </w:pPr>
    </w:p>
    <w:p w14:paraId="3AA89F25" w14:textId="77777777" w:rsidR="003F0A78" w:rsidRPr="00230FE1" w:rsidRDefault="003F0A78" w:rsidP="003F0A78">
      <w:pPr>
        <w:pStyle w:val="Lijstalinea"/>
        <w:rPr>
          <w:lang w:val="nl-NL"/>
        </w:rPr>
      </w:pPr>
    </w:p>
    <w:p w14:paraId="588F03B3" w14:textId="1875599E" w:rsidR="003F0A78" w:rsidRPr="00F7661C" w:rsidRDefault="003F0A78" w:rsidP="001227B1">
      <w:pPr>
        <w:suppressAutoHyphens w:val="0"/>
        <w:rPr>
          <w:lang w:val="nl-NL"/>
        </w:rPr>
      </w:pPr>
      <w:r>
        <w:rPr>
          <w:noProof/>
          <w:lang w:val="es-PE" w:eastAsia="es-PE" w:bidi="ar-SA"/>
        </w:rPr>
        <mc:AlternateContent>
          <mc:Choice Requires="wps">
            <w:drawing>
              <wp:anchor distT="0" distB="0" distL="114300" distR="114300" simplePos="0" relativeHeight="251658249" behindDoc="0" locked="0" layoutInCell="1" allowOverlap="1" wp14:anchorId="563B85CF" wp14:editId="448942B2">
                <wp:simplePos x="0" y="0"/>
                <wp:positionH relativeFrom="column">
                  <wp:posOffset>1726565</wp:posOffset>
                </wp:positionH>
                <wp:positionV relativeFrom="paragraph">
                  <wp:posOffset>208280</wp:posOffset>
                </wp:positionV>
                <wp:extent cx="1806575" cy="1090295"/>
                <wp:effectExtent l="7620" t="885825" r="5080" b="5080"/>
                <wp:wrapNone/>
                <wp:docPr id="13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6575" cy="1090295"/>
                        </a:xfrm>
                        <a:prstGeom prst="wedgeRectCallout">
                          <a:avLst>
                            <a:gd name="adj1" fmla="val -41213"/>
                            <a:gd name="adj2" fmla="val -128801"/>
                          </a:avLst>
                        </a:prstGeom>
                        <a:solidFill>
                          <a:srgbClr val="FFFFFF"/>
                        </a:solidFill>
                        <a:ln w="9525">
                          <a:solidFill>
                            <a:srgbClr val="000000"/>
                          </a:solidFill>
                          <a:miter lim="800000"/>
                          <a:headEnd/>
                          <a:tailEnd/>
                        </a:ln>
                      </wps:spPr>
                      <wps:txbx>
                        <w:txbxContent>
                          <w:p w14:paraId="6CA03EB4" w14:textId="77777777" w:rsidR="003F0A78" w:rsidRPr="00057734" w:rsidRDefault="003F0A78" w:rsidP="003F0A78">
                            <w:pPr>
                              <w:rPr>
                                <w:lang w:val="nl-NL"/>
                              </w:rPr>
                            </w:pPr>
                            <w:r>
                              <w:rPr>
                                <w:lang w:val="nl-NL"/>
                              </w:rPr>
                              <w:t>De rode kleurstof is aan de norit geplakt en omdat de norit niet door het filter kon bleef de kleurstof daar ook in hangen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85CF" id="AutoShape 164" o:spid="_x0000_s1028" type="#_x0000_t61" style="position:absolute;margin-left:135.95pt;margin-top:16.4pt;width:142.25pt;height:85.85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" adj="1898,-17021">
                <v:textbox>
                  <w:txbxContent>
                    <w:p w14:paraId="6CA03EB4" w14:textId="77777777" w:rsidR="003F0A78" w:rsidRPr="00057734" w:rsidRDefault="003F0A78" w:rsidP="003F0A78">
                      <w:pPr>
                        <w:rPr>
                          <w:lang w:val="nl-NL"/>
                        </w:rPr>
                      </w:pPr>
                      <w:r>
                        <w:rPr>
                          <w:lang w:val="nl-NL"/>
                        </w:rPr>
                        <w:t>De rode kleurstof is aan de norit geplakt en omdat de norit niet door het filter kon bleef de kleurstof daar ook in hangen</w:t>
                      </w:r>
                    </w:p>
                  </w:txbxContent>
                </v:textbox>
              </v:shape>
            </w:pict>
          </mc:Fallback>
        </mc:AlternateContent>
      </w:r>
      <w:bookmarkEnd w:id="213"/>
      <w:bookmarkEnd w:id="214"/>
      <w:bookmarkEnd w:id="215"/>
      <w:bookmarkEnd w:id="216"/>
      <w:bookmarkEnd w:id="217"/>
      <w:bookmarkEnd w:id="218"/>
      <w:bookmarkEnd w:id="219"/>
      <w:bookmarkEnd w:id="220"/>
      <w:bookmarkEnd w:id="221"/>
      <w:bookmarkEnd w:id="222"/>
      <w:bookmarkEnd w:id="240"/>
      <w:bookmarkEnd w:id="241"/>
      <w:bookmarkEnd w:id="242"/>
    </w:p>
    <w:sectPr w:rsidR="003F0A78" w:rsidRPr="00F7661C" w:rsidSect="000C7706">
      <w:headerReference w:type="default" r:id="rId24"/>
      <w:footerReference w:type="default" r:id="rId25"/>
      <w:pgSz w:w="11906" w:h="16838"/>
      <w:pgMar w:top="706" w:right="1418" w:bottom="993" w:left="1418"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B16E" w14:textId="77777777" w:rsidR="00523E07" w:rsidRDefault="00523E07" w:rsidP="00BD422C">
      <w:pPr>
        <w:spacing w:after="0" w:line="240" w:lineRule="auto"/>
      </w:pPr>
      <w:r>
        <w:separator/>
      </w:r>
    </w:p>
  </w:endnote>
  <w:endnote w:type="continuationSeparator" w:id="0">
    <w:p w14:paraId="19E9D2F7" w14:textId="77777777" w:rsidR="00523E07" w:rsidRDefault="00523E07" w:rsidP="00BD422C">
      <w:pPr>
        <w:spacing w:after="0" w:line="240" w:lineRule="auto"/>
      </w:pPr>
      <w:r>
        <w:continuationSeparator/>
      </w:r>
    </w:p>
  </w:endnote>
  <w:endnote w:type="continuationNotice" w:id="1">
    <w:p w14:paraId="03362835" w14:textId="77777777" w:rsidR="00523E07" w:rsidRDefault="00523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E574" w14:textId="77777777" w:rsidR="003C06F1" w:rsidRDefault="003C06F1">
    <w:pPr>
      <w:pStyle w:val="Voettekst"/>
      <w:jc w:val="right"/>
    </w:pPr>
    <w:r>
      <w:fldChar w:fldCharType="begin"/>
    </w:r>
    <w:r>
      <w:instrText>PAGE   \* MERGEFORMAT</w:instrText>
    </w:r>
    <w:r>
      <w:fldChar w:fldCharType="separate"/>
    </w:r>
    <w:r w:rsidRPr="00E30D7E">
      <w:rPr>
        <w:noProof/>
        <w:lang w:val="nl-NL"/>
      </w:rPr>
      <w:t>1</w:t>
    </w:r>
    <w:r>
      <w:rPr>
        <w:noProof/>
        <w:lang w:val="nl-NL"/>
      </w:rPr>
      <w:fldChar w:fldCharType="end"/>
    </w:r>
  </w:p>
  <w:p w14:paraId="29B54F89" w14:textId="77777777" w:rsidR="003C06F1" w:rsidRDefault="003C06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14A17" w14:textId="77777777" w:rsidR="00523E07" w:rsidRDefault="00523E07" w:rsidP="00BD422C">
      <w:pPr>
        <w:spacing w:after="0" w:line="240" w:lineRule="auto"/>
      </w:pPr>
      <w:r>
        <w:separator/>
      </w:r>
    </w:p>
  </w:footnote>
  <w:footnote w:type="continuationSeparator" w:id="0">
    <w:p w14:paraId="441DC8AE" w14:textId="77777777" w:rsidR="00523E07" w:rsidRDefault="00523E07" w:rsidP="00BD422C">
      <w:pPr>
        <w:spacing w:after="0" w:line="240" w:lineRule="auto"/>
      </w:pPr>
      <w:r>
        <w:continuationSeparator/>
      </w:r>
    </w:p>
  </w:footnote>
  <w:footnote w:type="continuationNotice" w:id="1">
    <w:p w14:paraId="71704E1D" w14:textId="77777777" w:rsidR="00523E07" w:rsidRDefault="00523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EB66" w14:textId="732B20DD" w:rsidR="00E4539D" w:rsidRPr="00BC5207" w:rsidRDefault="00BC5207" w:rsidP="00BD6692">
    <w:pPr>
      <w:pStyle w:val="Kop1"/>
      <w:rPr>
        <w:lang w:val="nl-NL"/>
      </w:rPr>
    </w:pPr>
    <w:r>
      <w:rPr>
        <w:lang w:val="nl-NL"/>
      </w:rPr>
      <w:t>Stoffen herkennen en zuiveren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B4249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pStyle w:val="Kop4"/>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2"/>
        <w:szCs w:val="13"/>
      </w:rPr>
    </w:lvl>
    <w:lvl w:ilvl="1">
      <w:start w:val="1"/>
      <w:numFmt w:val="bullet"/>
      <w:lvlText w:val=""/>
      <w:lvlJc w:val="left"/>
      <w:pPr>
        <w:tabs>
          <w:tab w:val="num" w:pos="1080"/>
        </w:tabs>
        <w:ind w:left="1080" w:hanging="360"/>
      </w:pPr>
      <w:rPr>
        <w:rFonts w:ascii="Wingdings 2" w:hAnsi="Wingdings 2" w:cs="StarSymbol"/>
        <w:sz w:val="12"/>
        <w:szCs w:val="13"/>
      </w:rPr>
    </w:lvl>
    <w:lvl w:ilvl="2">
      <w:start w:val="1"/>
      <w:numFmt w:val="bullet"/>
      <w:lvlText w:val="■"/>
      <w:lvlJc w:val="left"/>
      <w:pPr>
        <w:tabs>
          <w:tab w:val="num" w:pos="1440"/>
        </w:tabs>
        <w:ind w:left="1440" w:hanging="360"/>
      </w:pPr>
      <w:rPr>
        <w:rFonts w:ascii="StarSymbol" w:hAnsi="StarSymbol" w:cs="StarSymbol"/>
        <w:sz w:val="12"/>
        <w:szCs w:val="13"/>
      </w:rPr>
    </w:lvl>
    <w:lvl w:ilvl="3">
      <w:start w:val="1"/>
      <w:numFmt w:val="bullet"/>
      <w:lvlText w:val="●"/>
      <w:lvlJc w:val="left"/>
      <w:pPr>
        <w:tabs>
          <w:tab w:val="num" w:pos="1800"/>
        </w:tabs>
        <w:ind w:left="1800" w:hanging="360"/>
      </w:pPr>
      <w:rPr>
        <w:rFonts w:ascii="StarSymbol" w:hAnsi="StarSymbol" w:cs="StarSymbol"/>
        <w:sz w:val="12"/>
        <w:szCs w:val="13"/>
      </w:rPr>
    </w:lvl>
    <w:lvl w:ilvl="4">
      <w:start w:val="1"/>
      <w:numFmt w:val="bullet"/>
      <w:lvlText w:val=""/>
      <w:lvlJc w:val="left"/>
      <w:pPr>
        <w:tabs>
          <w:tab w:val="num" w:pos="2160"/>
        </w:tabs>
        <w:ind w:left="2160" w:hanging="360"/>
      </w:pPr>
      <w:rPr>
        <w:rFonts w:ascii="Wingdings 2" w:hAnsi="Wingdings 2" w:cs="StarSymbol"/>
        <w:sz w:val="12"/>
        <w:szCs w:val="13"/>
      </w:rPr>
    </w:lvl>
    <w:lvl w:ilvl="5">
      <w:start w:val="1"/>
      <w:numFmt w:val="bullet"/>
      <w:lvlText w:val="■"/>
      <w:lvlJc w:val="left"/>
      <w:pPr>
        <w:tabs>
          <w:tab w:val="num" w:pos="2520"/>
        </w:tabs>
        <w:ind w:left="2520" w:hanging="360"/>
      </w:pPr>
      <w:rPr>
        <w:rFonts w:ascii="StarSymbol" w:hAnsi="StarSymbol" w:cs="StarSymbol"/>
        <w:sz w:val="12"/>
        <w:szCs w:val="13"/>
      </w:rPr>
    </w:lvl>
    <w:lvl w:ilvl="6">
      <w:start w:val="1"/>
      <w:numFmt w:val="bullet"/>
      <w:lvlText w:val="●"/>
      <w:lvlJc w:val="left"/>
      <w:pPr>
        <w:tabs>
          <w:tab w:val="num" w:pos="2880"/>
        </w:tabs>
        <w:ind w:left="2880" w:hanging="360"/>
      </w:pPr>
      <w:rPr>
        <w:rFonts w:ascii="StarSymbol" w:hAnsi="StarSymbol" w:cs="StarSymbol"/>
        <w:sz w:val="12"/>
        <w:szCs w:val="13"/>
      </w:rPr>
    </w:lvl>
    <w:lvl w:ilvl="7">
      <w:start w:val="1"/>
      <w:numFmt w:val="bullet"/>
      <w:lvlText w:val=""/>
      <w:lvlJc w:val="left"/>
      <w:pPr>
        <w:tabs>
          <w:tab w:val="num" w:pos="3240"/>
        </w:tabs>
        <w:ind w:left="3240" w:hanging="360"/>
      </w:pPr>
      <w:rPr>
        <w:rFonts w:ascii="Wingdings 2" w:hAnsi="Wingdings 2" w:cs="StarSymbol"/>
        <w:sz w:val="12"/>
        <w:szCs w:val="13"/>
      </w:rPr>
    </w:lvl>
    <w:lvl w:ilvl="8">
      <w:start w:val="1"/>
      <w:numFmt w:val="bullet"/>
      <w:lvlText w:val="■"/>
      <w:lvlJc w:val="left"/>
      <w:pPr>
        <w:tabs>
          <w:tab w:val="num" w:pos="3600"/>
        </w:tabs>
        <w:ind w:left="3600" w:hanging="360"/>
      </w:pPr>
      <w:rPr>
        <w:rFonts w:ascii="StarSymbol" w:hAnsi="StarSymbol" w:cs="StarSymbol"/>
        <w:sz w:val="12"/>
        <w:szCs w:val="13"/>
      </w:rPr>
    </w:lvl>
  </w:abstractNum>
  <w:abstractNum w:abstractNumId="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tarSymbol" w:hAnsi="StarSymbol" w:cs="StarSymbol"/>
        <w:sz w:val="12"/>
        <w:szCs w:val="13"/>
      </w:rPr>
    </w:lvl>
    <w:lvl w:ilvl="1">
      <w:start w:val="1"/>
      <w:numFmt w:val="bullet"/>
      <w:lvlText w:val=""/>
      <w:lvlJc w:val="left"/>
      <w:pPr>
        <w:tabs>
          <w:tab w:val="num" w:pos="1080"/>
        </w:tabs>
        <w:ind w:left="1080" w:hanging="360"/>
      </w:pPr>
      <w:rPr>
        <w:rFonts w:ascii="Wingdings 2" w:hAnsi="Wingdings 2" w:cs="StarSymbol"/>
        <w:sz w:val="12"/>
        <w:szCs w:val="13"/>
      </w:rPr>
    </w:lvl>
    <w:lvl w:ilvl="2">
      <w:start w:val="1"/>
      <w:numFmt w:val="bullet"/>
      <w:lvlText w:val="■"/>
      <w:lvlJc w:val="left"/>
      <w:pPr>
        <w:tabs>
          <w:tab w:val="num" w:pos="1440"/>
        </w:tabs>
        <w:ind w:left="1440" w:hanging="360"/>
      </w:pPr>
      <w:rPr>
        <w:rFonts w:ascii="StarSymbol" w:hAnsi="StarSymbol" w:cs="StarSymbol"/>
        <w:sz w:val="12"/>
        <w:szCs w:val="13"/>
      </w:rPr>
    </w:lvl>
    <w:lvl w:ilvl="3">
      <w:start w:val="1"/>
      <w:numFmt w:val="bullet"/>
      <w:lvlText w:val="●"/>
      <w:lvlJc w:val="left"/>
      <w:pPr>
        <w:tabs>
          <w:tab w:val="num" w:pos="1800"/>
        </w:tabs>
        <w:ind w:left="1800" w:hanging="360"/>
      </w:pPr>
      <w:rPr>
        <w:rFonts w:ascii="StarSymbol" w:hAnsi="StarSymbol" w:cs="StarSymbol"/>
        <w:sz w:val="12"/>
        <w:szCs w:val="13"/>
      </w:rPr>
    </w:lvl>
    <w:lvl w:ilvl="4">
      <w:start w:val="1"/>
      <w:numFmt w:val="bullet"/>
      <w:lvlText w:val=""/>
      <w:lvlJc w:val="left"/>
      <w:pPr>
        <w:tabs>
          <w:tab w:val="num" w:pos="2160"/>
        </w:tabs>
        <w:ind w:left="2160" w:hanging="360"/>
      </w:pPr>
      <w:rPr>
        <w:rFonts w:ascii="Wingdings 2" w:hAnsi="Wingdings 2" w:cs="StarSymbol"/>
        <w:sz w:val="12"/>
        <w:szCs w:val="13"/>
      </w:rPr>
    </w:lvl>
    <w:lvl w:ilvl="5">
      <w:start w:val="1"/>
      <w:numFmt w:val="bullet"/>
      <w:lvlText w:val="■"/>
      <w:lvlJc w:val="left"/>
      <w:pPr>
        <w:tabs>
          <w:tab w:val="num" w:pos="2520"/>
        </w:tabs>
        <w:ind w:left="2520" w:hanging="360"/>
      </w:pPr>
      <w:rPr>
        <w:rFonts w:ascii="StarSymbol" w:hAnsi="StarSymbol" w:cs="StarSymbol"/>
        <w:sz w:val="12"/>
        <w:szCs w:val="13"/>
      </w:rPr>
    </w:lvl>
    <w:lvl w:ilvl="6">
      <w:start w:val="1"/>
      <w:numFmt w:val="bullet"/>
      <w:lvlText w:val="●"/>
      <w:lvlJc w:val="left"/>
      <w:pPr>
        <w:tabs>
          <w:tab w:val="num" w:pos="2880"/>
        </w:tabs>
        <w:ind w:left="2880" w:hanging="360"/>
      </w:pPr>
      <w:rPr>
        <w:rFonts w:ascii="StarSymbol" w:hAnsi="StarSymbol" w:cs="StarSymbol"/>
        <w:sz w:val="12"/>
        <w:szCs w:val="13"/>
      </w:rPr>
    </w:lvl>
    <w:lvl w:ilvl="7">
      <w:start w:val="1"/>
      <w:numFmt w:val="bullet"/>
      <w:lvlText w:val=""/>
      <w:lvlJc w:val="left"/>
      <w:pPr>
        <w:tabs>
          <w:tab w:val="num" w:pos="3240"/>
        </w:tabs>
        <w:ind w:left="3240" w:hanging="360"/>
      </w:pPr>
      <w:rPr>
        <w:rFonts w:ascii="Wingdings 2" w:hAnsi="Wingdings 2" w:cs="StarSymbol"/>
        <w:sz w:val="12"/>
        <w:szCs w:val="13"/>
      </w:rPr>
    </w:lvl>
    <w:lvl w:ilvl="8">
      <w:start w:val="1"/>
      <w:numFmt w:val="bullet"/>
      <w:lvlText w:val="■"/>
      <w:lvlJc w:val="left"/>
      <w:pPr>
        <w:tabs>
          <w:tab w:val="num" w:pos="3600"/>
        </w:tabs>
        <w:ind w:left="3600" w:hanging="360"/>
      </w:pPr>
      <w:rPr>
        <w:rFonts w:ascii="StarSymbol" w:hAnsi="StarSymbol" w:cs="StarSymbol"/>
        <w:sz w:val="12"/>
        <w:szCs w:val="13"/>
      </w:rPr>
    </w:lvl>
  </w:abstractNum>
  <w:abstractNum w:abstractNumId="4" w15:restartNumberingAfterBreak="0">
    <w:nsid w:val="04B540A2"/>
    <w:multiLevelType w:val="hybridMultilevel"/>
    <w:tmpl w:val="6D3E82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96447A"/>
    <w:multiLevelType w:val="hybridMultilevel"/>
    <w:tmpl w:val="7A08FFF2"/>
    <w:lvl w:ilvl="0" w:tplc="0C1CF58A">
      <w:start w:val="27"/>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B95626"/>
    <w:multiLevelType w:val="hybridMultilevel"/>
    <w:tmpl w:val="492EC4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E676CE"/>
    <w:multiLevelType w:val="hybridMultilevel"/>
    <w:tmpl w:val="FF447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A318B3"/>
    <w:multiLevelType w:val="hybridMultilevel"/>
    <w:tmpl w:val="A6800EC0"/>
    <w:lvl w:ilvl="0" w:tplc="0413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692965"/>
    <w:multiLevelType w:val="multilevel"/>
    <w:tmpl w:val="EF2E4B4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6877ECA"/>
    <w:multiLevelType w:val="hybridMultilevel"/>
    <w:tmpl w:val="CE16D132"/>
    <w:lvl w:ilvl="0" w:tplc="FFFFFFFF">
      <w:start w:val="9"/>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F4711E"/>
    <w:multiLevelType w:val="hybridMultilevel"/>
    <w:tmpl w:val="C1E4E98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B86D79"/>
    <w:multiLevelType w:val="hybridMultilevel"/>
    <w:tmpl w:val="1A627A8A"/>
    <w:lvl w:ilvl="0" w:tplc="4F0E4940">
      <w:start w:val="3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E33A70"/>
    <w:multiLevelType w:val="hybridMultilevel"/>
    <w:tmpl w:val="CE16D132"/>
    <w:lvl w:ilvl="0" w:tplc="E39C5FF2">
      <w:start w:val="9"/>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5757E3"/>
    <w:multiLevelType w:val="hybridMultilevel"/>
    <w:tmpl w:val="EA80B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3053F3"/>
    <w:multiLevelType w:val="hybridMultilevel"/>
    <w:tmpl w:val="10086D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684B55"/>
    <w:multiLevelType w:val="hybridMultilevel"/>
    <w:tmpl w:val="137CF6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87F18D4"/>
    <w:multiLevelType w:val="hybridMultilevel"/>
    <w:tmpl w:val="CE16D132"/>
    <w:lvl w:ilvl="0" w:tplc="FFFFFFFF">
      <w:start w:val="9"/>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A72502"/>
    <w:multiLevelType w:val="hybridMultilevel"/>
    <w:tmpl w:val="EFC2B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DD18E4"/>
    <w:multiLevelType w:val="hybridMultilevel"/>
    <w:tmpl w:val="8272D858"/>
    <w:lvl w:ilvl="0" w:tplc="6374D13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0E7DEF"/>
    <w:multiLevelType w:val="hybridMultilevel"/>
    <w:tmpl w:val="1FF0B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7E2C46"/>
    <w:multiLevelType w:val="hybridMultilevel"/>
    <w:tmpl w:val="8BDC14B8"/>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003A3A"/>
    <w:multiLevelType w:val="multilevel"/>
    <w:tmpl w:val="23748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53D96AB5"/>
    <w:multiLevelType w:val="hybridMultilevel"/>
    <w:tmpl w:val="C8A600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A62D33"/>
    <w:multiLevelType w:val="hybridMultilevel"/>
    <w:tmpl w:val="0FA8E0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DE0D09"/>
    <w:multiLevelType w:val="hybridMultilevel"/>
    <w:tmpl w:val="AB100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B63E59"/>
    <w:multiLevelType w:val="hybridMultilevel"/>
    <w:tmpl w:val="DDB4F030"/>
    <w:lvl w:ilvl="0" w:tplc="024EE34E">
      <w:start w:val="35"/>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062F8B"/>
    <w:multiLevelType w:val="hybridMultilevel"/>
    <w:tmpl w:val="6B087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AD7477"/>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2238865">
    <w:abstractNumId w:val="1"/>
  </w:num>
  <w:num w:numId="2" w16cid:durableId="1202472838">
    <w:abstractNumId w:val="28"/>
  </w:num>
  <w:num w:numId="3" w16cid:durableId="1221403162">
    <w:abstractNumId w:val="25"/>
  </w:num>
  <w:num w:numId="4" w16cid:durableId="576207308">
    <w:abstractNumId w:val="20"/>
  </w:num>
  <w:num w:numId="5" w16cid:durableId="124393115">
    <w:abstractNumId w:val="2"/>
  </w:num>
  <w:num w:numId="6" w16cid:durableId="845679122">
    <w:abstractNumId w:val="9"/>
  </w:num>
  <w:num w:numId="7" w16cid:durableId="1277252366">
    <w:abstractNumId w:val="24"/>
  </w:num>
  <w:num w:numId="8" w16cid:durableId="275799487">
    <w:abstractNumId w:val="22"/>
  </w:num>
  <w:num w:numId="9" w16cid:durableId="1966814178">
    <w:abstractNumId w:val="16"/>
  </w:num>
  <w:num w:numId="10" w16cid:durableId="388461441">
    <w:abstractNumId w:val="23"/>
  </w:num>
  <w:num w:numId="11" w16cid:durableId="193159675">
    <w:abstractNumId w:val="19"/>
  </w:num>
  <w:num w:numId="12" w16cid:durableId="1044212840">
    <w:abstractNumId w:val="0"/>
  </w:num>
  <w:num w:numId="13" w16cid:durableId="1107701159">
    <w:abstractNumId w:val="8"/>
  </w:num>
  <w:num w:numId="14" w16cid:durableId="596980898">
    <w:abstractNumId w:val="27"/>
  </w:num>
  <w:num w:numId="15" w16cid:durableId="1623540388">
    <w:abstractNumId w:val="15"/>
  </w:num>
  <w:num w:numId="16" w16cid:durableId="712852358">
    <w:abstractNumId w:val="14"/>
  </w:num>
  <w:num w:numId="17" w16cid:durableId="705637346">
    <w:abstractNumId w:val="11"/>
  </w:num>
  <w:num w:numId="18" w16cid:durableId="658845409">
    <w:abstractNumId w:val="4"/>
  </w:num>
  <w:num w:numId="19" w16cid:durableId="1007682735">
    <w:abstractNumId w:val="7"/>
  </w:num>
  <w:num w:numId="20" w16cid:durableId="1580018760">
    <w:abstractNumId w:val="6"/>
  </w:num>
  <w:num w:numId="21" w16cid:durableId="64106219">
    <w:abstractNumId w:val="21"/>
  </w:num>
  <w:num w:numId="22" w16cid:durableId="1187906246">
    <w:abstractNumId w:val="18"/>
  </w:num>
  <w:num w:numId="23" w16cid:durableId="437018978">
    <w:abstractNumId w:val="13"/>
  </w:num>
  <w:num w:numId="24" w16cid:durableId="978994907">
    <w:abstractNumId w:val="5"/>
  </w:num>
  <w:num w:numId="25" w16cid:durableId="1286231730">
    <w:abstractNumId w:val="12"/>
  </w:num>
  <w:num w:numId="26" w16cid:durableId="1659000115">
    <w:abstractNumId w:val="26"/>
  </w:num>
  <w:num w:numId="27" w16cid:durableId="1371687887">
    <w:abstractNumId w:val="10"/>
  </w:num>
  <w:num w:numId="28" w16cid:durableId="54980166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2C"/>
    <w:rsid w:val="0000107F"/>
    <w:rsid w:val="0002105C"/>
    <w:rsid w:val="000310DC"/>
    <w:rsid w:val="000349E9"/>
    <w:rsid w:val="000418E9"/>
    <w:rsid w:val="00055FDF"/>
    <w:rsid w:val="00060C37"/>
    <w:rsid w:val="00067728"/>
    <w:rsid w:val="00073ABE"/>
    <w:rsid w:val="00082E0A"/>
    <w:rsid w:val="0009012E"/>
    <w:rsid w:val="0009219F"/>
    <w:rsid w:val="00096425"/>
    <w:rsid w:val="000C30BF"/>
    <w:rsid w:val="000C7706"/>
    <w:rsid w:val="000D12A0"/>
    <w:rsid w:val="000D3C28"/>
    <w:rsid w:val="000E60D8"/>
    <w:rsid w:val="000E7A4C"/>
    <w:rsid w:val="000F01B4"/>
    <w:rsid w:val="000F0EB2"/>
    <w:rsid w:val="000F3876"/>
    <w:rsid w:val="000F446A"/>
    <w:rsid w:val="000F4A7F"/>
    <w:rsid w:val="00102BF0"/>
    <w:rsid w:val="001055F9"/>
    <w:rsid w:val="00111D8F"/>
    <w:rsid w:val="001147B4"/>
    <w:rsid w:val="001227B1"/>
    <w:rsid w:val="00122D44"/>
    <w:rsid w:val="001256EF"/>
    <w:rsid w:val="00125A24"/>
    <w:rsid w:val="00132C65"/>
    <w:rsid w:val="0014338D"/>
    <w:rsid w:val="0015562E"/>
    <w:rsid w:val="00160F86"/>
    <w:rsid w:val="0016725B"/>
    <w:rsid w:val="0018133C"/>
    <w:rsid w:val="00185745"/>
    <w:rsid w:val="00191F07"/>
    <w:rsid w:val="001A0AD8"/>
    <w:rsid w:val="001A0AEB"/>
    <w:rsid w:val="001B6FD0"/>
    <w:rsid w:val="001C5930"/>
    <w:rsid w:val="001D19D4"/>
    <w:rsid w:val="001D4BA5"/>
    <w:rsid w:val="001D5AC0"/>
    <w:rsid w:val="001E1078"/>
    <w:rsid w:val="001E2F4D"/>
    <w:rsid w:val="001F134D"/>
    <w:rsid w:val="001F41CB"/>
    <w:rsid w:val="001F67C3"/>
    <w:rsid w:val="001F6DF3"/>
    <w:rsid w:val="001F7D02"/>
    <w:rsid w:val="00206B44"/>
    <w:rsid w:val="002146FA"/>
    <w:rsid w:val="00221574"/>
    <w:rsid w:val="00223DA0"/>
    <w:rsid w:val="00227346"/>
    <w:rsid w:val="002303AC"/>
    <w:rsid w:val="002323C4"/>
    <w:rsid w:val="0023271F"/>
    <w:rsid w:val="002345FF"/>
    <w:rsid w:val="002364C8"/>
    <w:rsid w:val="002456F7"/>
    <w:rsid w:val="00245FE0"/>
    <w:rsid w:val="00246FAD"/>
    <w:rsid w:val="002528CA"/>
    <w:rsid w:val="00255A2E"/>
    <w:rsid w:val="00256BA0"/>
    <w:rsid w:val="002823FF"/>
    <w:rsid w:val="002842B3"/>
    <w:rsid w:val="00286DB4"/>
    <w:rsid w:val="002A200E"/>
    <w:rsid w:val="002C37AA"/>
    <w:rsid w:val="002D0EFD"/>
    <w:rsid w:val="002E4670"/>
    <w:rsid w:val="002E7C9F"/>
    <w:rsid w:val="002F0820"/>
    <w:rsid w:val="002F2BD8"/>
    <w:rsid w:val="00305ADF"/>
    <w:rsid w:val="00305F3A"/>
    <w:rsid w:val="003251AA"/>
    <w:rsid w:val="00325E5B"/>
    <w:rsid w:val="00331971"/>
    <w:rsid w:val="00333B07"/>
    <w:rsid w:val="0035501A"/>
    <w:rsid w:val="003722D8"/>
    <w:rsid w:val="00374281"/>
    <w:rsid w:val="00387CE4"/>
    <w:rsid w:val="003946C2"/>
    <w:rsid w:val="003C06F1"/>
    <w:rsid w:val="003C3BDD"/>
    <w:rsid w:val="003D1552"/>
    <w:rsid w:val="003E69DE"/>
    <w:rsid w:val="003F0A78"/>
    <w:rsid w:val="003F7FF2"/>
    <w:rsid w:val="004232FB"/>
    <w:rsid w:val="00423C5A"/>
    <w:rsid w:val="00423F08"/>
    <w:rsid w:val="00433D7C"/>
    <w:rsid w:val="0043425D"/>
    <w:rsid w:val="00442C9F"/>
    <w:rsid w:val="00453B94"/>
    <w:rsid w:val="0048286E"/>
    <w:rsid w:val="004857AA"/>
    <w:rsid w:val="00492904"/>
    <w:rsid w:val="004949D6"/>
    <w:rsid w:val="004A0064"/>
    <w:rsid w:val="004B1945"/>
    <w:rsid w:val="004B1A39"/>
    <w:rsid w:val="004B3C3B"/>
    <w:rsid w:val="004B7391"/>
    <w:rsid w:val="004C0D0C"/>
    <w:rsid w:val="004C2150"/>
    <w:rsid w:val="004C7CA1"/>
    <w:rsid w:val="004D54AF"/>
    <w:rsid w:val="004E15E7"/>
    <w:rsid w:val="004E1FF2"/>
    <w:rsid w:val="004F7363"/>
    <w:rsid w:val="00501A69"/>
    <w:rsid w:val="00502151"/>
    <w:rsid w:val="00502267"/>
    <w:rsid w:val="005034BF"/>
    <w:rsid w:val="0051043B"/>
    <w:rsid w:val="005150B6"/>
    <w:rsid w:val="00523E07"/>
    <w:rsid w:val="005269DA"/>
    <w:rsid w:val="00527B67"/>
    <w:rsid w:val="00563002"/>
    <w:rsid w:val="0058360D"/>
    <w:rsid w:val="00583F0A"/>
    <w:rsid w:val="00585E54"/>
    <w:rsid w:val="005871EC"/>
    <w:rsid w:val="005A0680"/>
    <w:rsid w:val="005B73ED"/>
    <w:rsid w:val="005C56F7"/>
    <w:rsid w:val="005D03D8"/>
    <w:rsid w:val="005D756F"/>
    <w:rsid w:val="005E04D8"/>
    <w:rsid w:val="005E3407"/>
    <w:rsid w:val="005F1015"/>
    <w:rsid w:val="005F1360"/>
    <w:rsid w:val="005F7DD3"/>
    <w:rsid w:val="006018DC"/>
    <w:rsid w:val="00605BDF"/>
    <w:rsid w:val="0060694D"/>
    <w:rsid w:val="006104AA"/>
    <w:rsid w:val="00611F9C"/>
    <w:rsid w:val="006224A1"/>
    <w:rsid w:val="00624291"/>
    <w:rsid w:val="00641EE7"/>
    <w:rsid w:val="0065016E"/>
    <w:rsid w:val="00662901"/>
    <w:rsid w:val="00666390"/>
    <w:rsid w:val="00667B13"/>
    <w:rsid w:val="00673259"/>
    <w:rsid w:val="00680BF7"/>
    <w:rsid w:val="00682A77"/>
    <w:rsid w:val="006904AD"/>
    <w:rsid w:val="006D113C"/>
    <w:rsid w:val="006D12DD"/>
    <w:rsid w:val="006D5279"/>
    <w:rsid w:val="006D7385"/>
    <w:rsid w:val="006E6BDF"/>
    <w:rsid w:val="006F1650"/>
    <w:rsid w:val="00706D7E"/>
    <w:rsid w:val="007218C0"/>
    <w:rsid w:val="00723065"/>
    <w:rsid w:val="00731093"/>
    <w:rsid w:val="007346E2"/>
    <w:rsid w:val="0073472A"/>
    <w:rsid w:val="00744A48"/>
    <w:rsid w:val="00775CBB"/>
    <w:rsid w:val="00776C05"/>
    <w:rsid w:val="0078514D"/>
    <w:rsid w:val="00797F91"/>
    <w:rsid w:val="007A16BE"/>
    <w:rsid w:val="007A4449"/>
    <w:rsid w:val="007A6362"/>
    <w:rsid w:val="007B5DA8"/>
    <w:rsid w:val="007C1CD2"/>
    <w:rsid w:val="007C587F"/>
    <w:rsid w:val="007D7D7D"/>
    <w:rsid w:val="007E1CF2"/>
    <w:rsid w:val="007F7C71"/>
    <w:rsid w:val="0080189F"/>
    <w:rsid w:val="00807618"/>
    <w:rsid w:val="008231C0"/>
    <w:rsid w:val="00837546"/>
    <w:rsid w:val="00842004"/>
    <w:rsid w:val="00845BB3"/>
    <w:rsid w:val="00861271"/>
    <w:rsid w:val="00867476"/>
    <w:rsid w:val="00871298"/>
    <w:rsid w:val="00877B31"/>
    <w:rsid w:val="0088361F"/>
    <w:rsid w:val="00897866"/>
    <w:rsid w:val="008B07F8"/>
    <w:rsid w:val="008D4EE7"/>
    <w:rsid w:val="008D6F0D"/>
    <w:rsid w:val="008D7C3D"/>
    <w:rsid w:val="008F129B"/>
    <w:rsid w:val="008F246A"/>
    <w:rsid w:val="009035F5"/>
    <w:rsid w:val="00914AA5"/>
    <w:rsid w:val="00915A7F"/>
    <w:rsid w:val="009162F0"/>
    <w:rsid w:val="009249CD"/>
    <w:rsid w:val="009263D8"/>
    <w:rsid w:val="00932241"/>
    <w:rsid w:val="00942975"/>
    <w:rsid w:val="00944AFA"/>
    <w:rsid w:val="0096256A"/>
    <w:rsid w:val="00963725"/>
    <w:rsid w:val="00964BC4"/>
    <w:rsid w:val="00967C22"/>
    <w:rsid w:val="0097538A"/>
    <w:rsid w:val="00975682"/>
    <w:rsid w:val="00980698"/>
    <w:rsid w:val="009B53CB"/>
    <w:rsid w:val="009C09B2"/>
    <w:rsid w:val="009C3C27"/>
    <w:rsid w:val="009E06FB"/>
    <w:rsid w:val="009E0BF6"/>
    <w:rsid w:val="009E1DC1"/>
    <w:rsid w:val="009E3751"/>
    <w:rsid w:val="009E448B"/>
    <w:rsid w:val="00A043FA"/>
    <w:rsid w:val="00A05BD3"/>
    <w:rsid w:val="00A27A6B"/>
    <w:rsid w:val="00A4266D"/>
    <w:rsid w:val="00A43817"/>
    <w:rsid w:val="00A54347"/>
    <w:rsid w:val="00A55FDA"/>
    <w:rsid w:val="00A607F0"/>
    <w:rsid w:val="00A65B5D"/>
    <w:rsid w:val="00A75908"/>
    <w:rsid w:val="00A81CCC"/>
    <w:rsid w:val="00A832D7"/>
    <w:rsid w:val="00A94C8E"/>
    <w:rsid w:val="00A96E9B"/>
    <w:rsid w:val="00AA1088"/>
    <w:rsid w:val="00AA5987"/>
    <w:rsid w:val="00AC00AE"/>
    <w:rsid w:val="00AD1912"/>
    <w:rsid w:val="00AD6314"/>
    <w:rsid w:val="00AE696B"/>
    <w:rsid w:val="00B01074"/>
    <w:rsid w:val="00B03122"/>
    <w:rsid w:val="00B05323"/>
    <w:rsid w:val="00B137FE"/>
    <w:rsid w:val="00B140E9"/>
    <w:rsid w:val="00B16C03"/>
    <w:rsid w:val="00B211E3"/>
    <w:rsid w:val="00B2239E"/>
    <w:rsid w:val="00B24BD9"/>
    <w:rsid w:val="00B37536"/>
    <w:rsid w:val="00B44758"/>
    <w:rsid w:val="00B50A38"/>
    <w:rsid w:val="00B567E7"/>
    <w:rsid w:val="00B62098"/>
    <w:rsid w:val="00B70A79"/>
    <w:rsid w:val="00B77A63"/>
    <w:rsid w:val="00B77B83"/>
    <w:rsid w:val="00B91495"/>
    <w:rsid w:val="00B91EE7"/>
    <w:rsid w:val="00B93180"/>
    <w:rsid w:val="00BA6FA9"/>
    <w:rsid w:val="00BC5207"/>
    <w:rsid w:val="00BD422C"/>
    <w:rsid w:val="00BD6692"/>
    <w:rsid w:val="00BF3DE0"/>
    <w:rsid w:val="00C006F4"/>
    <w:rsid w:val="00C07E29"/>
    <w:rsid w:val="00C2266A"/>
    <w:rsid w:val="00C26ECE"/>
    <w:rsid w:val="00C36483"/>
    <w:rsid w:val="00C371B3"/>
    <w:rsid w:val="00C54B2E"/>
    <w:rsid w:val="00C640EE"/>
    <w:rsid w:val="00C71262"/>
    <w:rsid w:val="00C83D06"/>
    <w:rsid w:val="00C95407"/>
    <w:rsid w:val="00CA27FC"/>
    <w:rsid w:val="00CA5629"/>
    <w:rsid w:val="00CB134A"/>
    <w:rsid w:val="00CB1FC7"/>
    <w:rsid w:val="00CC2B4A"/>
    <w:rsid w:val="00CC42E6"/>
    <w:rsid w:val="00CD256A"/>
    <w:rsid w:val="00CD37D2"/>
    <w:rsid w:val="00CD5C28"/>
    <w:rsid w:val="00CD60D8"/>
    <w:rsid w:val="00CE11A7"/>
    <w:rsid w:val="00CE5AE3"/>
    <w:rsid w:val="00D03F26"/>
    <w:rsid w:val="00D141AE"/>
    <w:rsid w:val="00D14FAB"/>
    <w:rsid w:val="00D34CDE"/>
    <w:rsid w:val="00D37A56"/>
    <w:rsid w:val="00D5486B"/>
    <w:rsid w:val="00D8677B"/>
    <w:rsid w:val="00D95B9D"/>
    <w:rsid w:val="00DA02F8"/>
    <w:rsid w:val="00DA267A"/>
    <w:rsid w:val="00DB3B5F"/>
    <w:rsid w:val="00DE1524"/>
    <w:rsid w:val="00DE6911"/>
    <w:rsid w:val="00DF377F"/>
    <w:rsid w:val="00DF4DCA"/>
    <w:rsid w:val="00E15622"/>
    <w:rsid w:val="00E21AC4"/>
    <w:rsid w:val="00E227D1"/>
    <w:rsid w:val="00E22F9D"/>
    <w:rsid w:val="00E30D7E"/>
    <w:rsid w:val="00E33558"/>
    <w:rsid w:val="00E4539D"/>
    <w:rsid w:val="00E45B4C"/>
    <w:rsid w:val="00E47A35"/>
    <w:rsid w:val="00E53B63"/>
    <w:rsid w:val="00E55214"/>
    <w:rsid w:val="00E56EA6"/>
    <w:rsid w:val="00E57B00"/>
    <w:rsid w:val="00E6740C"/>
    <w:rsid w:val="00E82F7D"/>
    <w:rsid w:val="00E83E69"/>
    <w:rsid w:val="00E86939"/>
    <w:rsid w:val="00E872CE"/>
    <w:rsid w:val="00E916D6"/>
    <w:rsid w:val="00E97903"/>
    <w:rsid w:val="00E9797C"/>
    <w:rsid w:val="00EA0960"/>
    <w:rsid w:val="00EB1CDA"/>
    <w:rsid w:val="00EB525E"/>
    <w:rsid w:val="00EC253B"/>
    <w:rsid w:val="00EC3884"/>
    <w:rsid w:val="00ED096C"/>
    <w:rsid w:val="00ED334C"/>
    <w:rsid w:val="00EF12E5"/>
    <w:rsid w:val="00EF6BB8"/>
    <w:rsid w:val="00EF7B76"/>
    <w:rsid w:val="00F0123D"/>
    <w:rsid w:val="00F07122"/>
    <w:rsid w:val="00F22A95"/>
    <w:rsid w:val="00F40E12"/>
    <w:rsid w:val="00F572A8"/>
    <w:rsid w:val="00F61E00"/>
    <w:rsid w:val="00F76832"/>
    <w:rsid w:val="00F76CE4"/>
    <w:rsid w:val="00F84202"/>
    <w:rsid w:val="00FA0661"/>
    <w:rsid w:val="00FA1B4D"/>
    <w:rsid w:val="00FA6A44"/>
    <w:rsid w:val="00FB6A45"/>
    <w:rsid w:val="00FD6B43"/>
    <w:rsid w:val="00FF046E"/>
    <w:rsid w:val="00FF2E23"/>
    <w:rsid w:val="00FF3DA9"/>
    <w:rsid w:val="00FF48BC"/>
    <w:rsid w:val="00FF6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E909F2"/>
  <w15:docId w15:val="{4CE48519-9931-4F22-9A04-F27C78FF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eastAsia="Calibri" w:hAnsi="Calibri"/>
      <w:sz w:val="22"/>
      <w:szCs w:val="22"/>
      <w:lang w:val="en-US" w:eastAsia="en-US" w:bidi="en-US"/>
    </w:rPr>
  </w:style>
  <w:style w:type="paragraph" w:styleId="Kop1">
    <w:name w:val="heading 1"/>
    <w:basedOn w:val="Standaard"/>
    <w:next w:val="Standaard"/>
    <w:qFormat/>
    <w:pPr>
      <w:keepNext/>
      <w:keepLines/>
      <w:numPr>
        <w:numId w:val="1"/>
      </w:numPr>
      <w:spacing w:before="480" w:after="0"/>
      <w:outlineLvl w:val="0"/>
    </w:pPr>
    <w:rPr>
      <w:rFonts w:eastAsia="Times New Roman"/>
      <w:b/>
      <w:bCs/>
      <w:sz w:val="28"/>
      <w:szCs w:val="28"/>
    </w:rPr>
  </w:style>
  <w:style w:type="paragraph" w:styleId="Kop2">
    <w:name w:val="heading 2"/>
    <w:basedOn w:val="Standaard"/>
    <w:next w:val="Standaard"/>
    <w:qFormat/>
    <w:pPr>
      <w:keepNext/>
      <w:keepLines/>
      <w:numPr>
        <w:ilvl w:val="1"/>
        <w:numId w:val="1"/>
      </w:numPr>
      <w:spacing w:before="200" w:after="0"/>
      <w:outlineLvl w:val="1"/>
    </w:pPr>
    <w:rPr>
      <w:rFonts w:eastAsia="Times New Roman"/>
      <w:b/>
      <w:bCs/>
      <w:sz w:val="24"/>
      <w:szCs w:val="26"/>
      <w:lang w:val="nl-NL"/>
    </w:rPr>
  </w:style>
  <w:style w:type="paragraph" w:styleId="Kop3">
    <w:name w:val="heading 3"/>
    <w:basedOn w:val="Standaard"/>
    <w:next w:val="Standaard"/>
    <w:qFormat/>
    <w:pPr>
      <w:keepNext/>
      <w:keepLines/>
      <w:numPr>
        <w:ilvl w:val="2"/>
        <w:numId w:val="1"/>
      </w:numPr>
      <w:spacing w:before="200" w:after="0"/>
      <w:outlineLvl w:val="2"/>
    </w:pPr>
    <w:rPr>
      <w:rFonts w:eastAsia="Times New Roman"/>
      <w:b/>
      <w:bCs/>
    </w:rPr>
  </w:style>
  <w:style w:type="paragraph" w:styleId="Kop4">
    <w:name w:val="heading 4"/>
    <w:basedOn w:val="Standaard"/>
    <w:next w:val="Standaard"/>
    <w:qFormat/>
    <w:pPr>
      <w:keepNext/>
      <w:keepLines/>
      <w:numPr>
        <w:ilvl w:val="3"/>
        <w:numId w:val="1"/>
      </w:numPr>
      <w:spacing w:before="200" w:after="0"/>
      <w:outlineLvl w:val="3"/>
    </w:pPr>
    <w:rPr>
      <w:rFonts w:eastAsia="Times New Roman"/>
      <w:b/>
      <w:bCs/>
      <w:i/>
      <w:iCs/>
      <w:color w:val="4F81BD"/>
    </w:rPr>
  </w:style>
  <w:style w:type="paragraph" w:styleId="Kop5">
    <w:name w:val="heading 5"/>
    <w:basedOn w:val="Standaard"/>
    <w:next w:val="Standaard"/>
    <w:qFormat/>
    <w:pPr>
      <w:keepNext/>
      <w:keepLines/>
      <w:numPr>
        <w:ilvl w:val="4"/>
        <w:numId w:val="1"/>
      </w:numPr>
      <w:spacing w:before="200" w:after="0"/>
      <w:outlineLvl w:val="4"/>
    </w:pPr>
    <w:rPr>
      <w:rFonts w:eastAsia="Times New Roman"/>
      <w:color w:val="243F60"/>
    </w:rPr>
  </w:style>
  <w:style w:type="paragraph" w:styleId="Kop6">
    <w:name w:val="heading 6"/>
    <w:basedOn w:val="Standaard"/>
    <w:next w:val="Standaard"/>
    <w:qFormat/>
    <w:pPr>
      <w:keepNext/>
      <w:keepLines/>
      <w:numPr>
        <w:ilvl w:val="5"/>
        <w:numId w:val="1"/>
      </w:numPr>
      <w:spacing w:before="200" w:after="0"/>
      <w:outlineLvl w:val="5"/>
    </w:pPr>
    <w:rPr>
      <w:rFonts w:eastAsia="Times New Roman"/>
      <w:i/>
      <w:iCs/>
      <w:color w:val="243F60"/>
    </w:rPr>
  </w:style>
  <w:style w:type="paragraph" w:styleId="Kop7">
    <w:name w:val="heading 7"/>
    <w:basedOn w:val="Standaard"/>
    <w:next w:val="Standaard"/>
    <w:qFormat/>
    <w:pPr>
      <w:keepNext/>
      <w:keepLines/>
      <w:numPr>
        <w:ilvl w:val="6"/>
        <w:numId w:val="1"/>
      </w:numPr>
      <w:spacing w:before="200" w:after="0"/>
      <w:outlineLvl w:val="6"/>
    </w:pPr>
    <w:rPr>
      <w:rFonts w:eastAsia="Times New Roman"/>
      <w:i/>
      <w:iCs/>
      <w:color w:val="404040"/>
    </w:rPr>
  </w:style>
  <w:style w:type="paragraph" w:styleId="Kop8">
    <w:name w:val="heading 8"/>
    <w:basedOn w:val="Standaard"/>
    <w:next w:val="Standaard"/>
    <w:qFormat/>
    <w:pPr>
      <w:keepNext/>
      <w:keepLines/>
      <w:numPr>
        <w:ilvl w:val="7"/>
        <w:numId w:val="1"/>
      </w:numPr>
      <w:spacing w:before="200" w:after="0"/>
      <w:outlineLvl w:val="7"/>
    </w:pPr>
    <w:rPr>
      <w:rFonts w:eastAsia="Times New Roman"/>
      <w:color w:val="4F81BD"/>
      <w:sz w:val="20"/>
      <w:szCs w:val="20"/>
    </w:rPr>
  </w:style>
  <w:style w:type="paragraph" w:styleId="Kop9">
    <w:name w:val="heading 9"/>
    <w:basedOn w:val="Standaard"/>
    <w:next w:val="Standaard"/>
    <w:qFormat/>
    <w:pPr>
      <w:keepNext/>
      <w:keepLines/>
      <w:numPr>
        <w:ilvl w:val="8"/>
        <w:numId w:val="1"/>
      </w:numPr>
      <w:spacing w:before="200" w:after="0"/>
      <w:outlineLvl w:val="8"/>
    </w:pPr>
    <w:rPr>
      <w:rFonts w:eastAsia="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1Char">
    <w:name w:val="Kop 1 Char"/>
    <w:rPr>
      <w:rFonts w:ascii="Calibri" w:eastAsia="Times New Roman" w:hAnsi="Calibri" w:cs="Times New Roman"/>
      <w:b/>
      <w:bCs/>
      <w:sz w:val="28"/>
      <w:szCs w:val="28"/>
    </w:rPr>
  </w:style>
  <w:style w:type="character" w:customStyle="1" w:styleId="Kop2Char">
    <w:name w:val="Kop 2 Char"/>
    <w:rPr>
      <w:rFonts w:ascii="Calibri" w:eastAsia="Times New Roman" w:hAnsi="Calibri" w:cs="Times New Roman"/>
      <w:b/>
      <w:bCs/>
      <w:sz w:val="24"/>
      <w:szCs w:val="26"/>
      <w:lang w:val="nl-NL"/>
    </w:rPr>
  </w:style>
  <w:style w:type="character" w:customStyle="1" w:styleId="Kop3Char">
    <w:name w:val="Kop 3 Char"/>
    <w:uiPriority w:val="9"/>
    <w:rPr>
      <w:rFonts w:ascii="Calibri" w:eastAsia="Times New Roman" w:hAnsi="Calibri" w:cs="Times New Roman"/>
      <w:b/>
      <w:bCs/>
    </w:rPr>
  </w:style>
  <w:style w:type="character" w:customStyle="1" w:styleId="Kop4Char">
    <w:name w:val="Kop 4 Char"/>
    <w:rPr>
      <w:rFonts w:ascii="Calibri" w:eastAsia="Times New Roman" w:hAnsi="Calibri" w:cs="Times New Roman"/>
      <w:b/>
      <w:bCs/>
      <w:i/>
      <w:iCs/>
      <w:color w:val="4F81BD"/>
    </w:rPr>
  </w:style>
  <w:style w:type="character" w:customStyle="1" w:styleId="Kop5Char">
    <w:name w:val="Kop 5 Char"/>
    <w:rPr>
      <w:rFonts w:ascii="Calibri" w:eastAsia="Times New Roman" w:hAnsi="Calibri" w:cs="Times New Roman"/>
      <w:color w:val="243F60"/>
    </w:rPr>
  </w:style>
  <w:style w:type="character" w:customStyle="1" w:styleId="Kop6Char">
    <w:name w:val="Kop 6 Char"/>
    <w:rPr>
      <w:rFonts w:ascii="Calibri" w:eastAsia="Times New Roman" w:hAnsi="Calibri" w:cs="Times New Roman"/>
      <w:i/>
      <w:iCs/>
      <w:color w:val="243F60"/>
    </w:rPr>
  </w:style>
  <w:style w:type="character" w:customStyle="1" w:styleId="Kop7Char">
    <w:name w:val="Kop 7 Char"/>
    <w:rPr>
      <w:rFonts w:ascii="Calibri" w:eastAsia="Times New Roman" w:hAnsi="Calibri" w:cs="Times New Roman"/>
      <w:i/>
      <w:iCs/>
      <w:color w:val="404040"/>
    </w:rPr>
  </w:style>
  <w:style w:type="character" w:customStyle="1" w:styleId="Kop8Char">
    <w:name w:val="Kop 8 Char"/>
    <w:rPr>
      <w:rFonts w:ascii="Calibri" w:eastAsia="Times New Roman" w:hAnsi="Calibri" w:cs="Times New Roman"/>
      <w:color w:val="4F81BD"/>
      <w:sz w:val="20"/>
      <w:szCs w:val="20"/>
    </w:rPr>
  </w:style>
  <w:style w:type="character" w:customStyle="1" w:styleId="Kop9Char">
    <w:name w:val="Kop 9 Char"/>
    <w:rPr>
      <w:rFonts w:ascii="Calibri" w:eastAsia="Times New Roman" w:hAnsi="Calibri" w:cs="Times New Roman"/>
      <w:i/>
      <w:iCs/>
      <w:color w:val="404040"/>
      <w:sz w:val="20"/>
      <w:szCs w:val="20"/>
    </w:rPr>
  </w:style>
  <w:style w:type="character" w:customStyle="1" w:styleId="TitelChar">
    <w:name w:val="Titel Char"/>
    <w:rPr>
      <w:rFonts w:ascii="Calibri" w:eastAsia="Times New Roman" w:hAnsi="Calibri" w:cs="Times New Roman"/>
      <w:color w:val="17365D"/>
      <w:spacing w:val="5"/>
      <w:kern w:val="1"/>
      <w:sz w:val="52"/>
      <w:szCs w:val="52"/>
    </w:rPr>
  </w:style>
  <w:style w:type="character" w:customStyle="1" w:styleId="OndertitelChar">
    <w:name w:val="Ondertitel Char"/>
    <w:rPr>
      <w:rFonts w:ascii="Calibri" w:eastAsia="Times New Roman" w:hAnsi="Calibri" w:cs="Times New Roman"/>
      <w:i/>
      <w:iCs/>
      <w:color w:val="4F81BD"/>
      <w:spacing w:val="15"/>
      <w:sz w:val="24"/>
      <w:szCs w:val="24"/>
    </w:rPr>
  </w:style>
  <w:style w:type="character" w:customStyle="1" w:styleId="Zwaar1">
    <w:name w:val="Zwaar1"/>
    <w:rPr>
      <w:b/>
      <w:bCs/>
    </w:rPr>
  </w:style>
  <w:style w:type="character" w:customStyle="1" w:styleId="Nadruk1">
    <w:name w:val="Nadruk1"/>
    <w:rPr>
      <w:i/>
      <w:iCs/>
    </w:rPr>
  </w:style>
  <w:style w:type="character" w:customStyle="1" w:styleId="GeenafstandChar">
    <w:name w:val="Geen afstand Char"/>
    <w:basedOn w:val="Standaardalinea-lettertype1"/>
  </w:style>
  <w:style w:type="character" w:customStyle="1" w:styleId="CitaatChar">
    <w:name w:val="Citaat Char"/>
    <w:rPr>
      <w:i/>
      <w:iCs/>
      <w:color w:val="000000"/>
    </w:rPr>
  </w:style>
  <w:style w:type="character" w:customStyle="1" w:styleId="DuidelijkcitaatChar">
    <w:name w:val="Duidelijk citaat Char"/>
    <w:rPr>
      <w:b/>
      <w:bCs/>
      <w:i/>
      <w:iCs/>
      <w:color w:val="4F81BD"/>
    </w:rPr>
  </w:style>
  <w:style w:type="character" w:styleId="Subtielebenadrukking">
    <w:name w:val="Subtle Emphasis"/>
    <w:qFormat/>
    <w:rPr>
      <w:i/>
      <w:iCs/>
      <w:color w:val="808080"/>
    </w:rPr>
  </w:style>
  <w:style w:type="character" w:styleId="Intensievebenadrukking">
    <w:name w:val="Intense Emphasis"/>
    <w:qFormat/>
    <w:rPr>
      <w:b/>
      <w:bCs/>
      <w:i/>
      <w:iCs/>
      <w:color w:val="4F81BD"/>
    </w:rPr>
  </w:style>
  <w:style w:type="character" w:styleId="Subtieleverwijzing">
    <w:name w:val="Subtle Reference"/>
    <w:qFormat/>
    <w:rPr>
      <w:smallCaps/>
      <w:color w:val="C0504D"/>
      <w:u w:val="single"/>
    </w:rPr>
  </w:style>
  <w:style w:type="character" w:styleId="Intensieveverwijzing">
    <w:name w:val="Intense Reference"/>
    <w:qFormat/>
    <w:rPr>
      <w:b/>
      <w:bCs/>
      <w:smallCaps/>
      <w:color w:val="C0504D"/>
      <w:spacing w:val="5"/>
      <w:u w:val="single"/>
    </w:rPr>
  </w:style>
  <w:style w:type="character" w:styleId="Titelvanboek">
    <w:name w:val="Book Title"/>
    <w:qFormat/>
    <w:rPr>
      <w:b/>
      <w:bCs/>
      <w:smallCaps/>
      <w:spacing w:val="5"/>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WWCharLFO4LVL1">
    <w:name w:val="WW_CharLFO4LVL1"/>
    <w:rPr>
      <w:rFonts w:ascii="Symbol" w:hAnsi="Symbol"/>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rPr>
  </w:style>
  <w:style w:type="character" w:customStyle="1" w:styleId="WWCharLFO4LVL4">
    <w:name w:val="WW_CharLFO4LVL4"/>
    <w:rPr>
      <w:rFonts w:ascii="Symbol" w:hAnsi="Symbol"/>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rPr>
  </w:style>
  <w:style w:type="character" w:customStyle="1" w:styleId="WWCharLFO4LVL7">
    <w:name w:val="WW_CharLFO4LVL7"/>
    <w:rPr>
      <w:rFonts w:ascii="Symbol" w:hAnsi="Symbol"/>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rPr>
  </w:style>
  <w:style w:type="character" w:customStyle="1" w:styleId="WWCharLFO5LVL1">
    <w:name w:val="WW_CharLFO5LVL1"/>
    <w:rPr>
      <w:rFonts w:ascii="Symbol" w:hAnsi="Symbol"/>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rPr>
  </w:style>
  <w:style w:type="character" w:customStyle="1" w:styleId="WWCharLFO5LVL4">
    <w:name w:val="WW_CharLFO5LVL4"/>
    <w:rPr>
      <w:rFonts w:ascii="Symbol" w:hAnsi="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rPr>
  </w:style>
  <w:style w:type="character" w:customStyle="1" w:styleId="WWCharLFO5LVL7">
    <w:name w:val="WW_CharLFO5LVL7"/>
    <w:rPr>
      <w:rFonts w:ascii="Symbol" w:hAnsi="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rPr>
  </w:style>
  <w:style w:type="character" w:customStyle="1" w:styleId="WWCharLFO6LVL1">
    <w:name w:val="WW_CharLFO6LVL1"/>
    <w:rPr>
      <w:rFonts w:ascii="Symbol" w:hAnsi="Symbol"/>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rPr>
  </w:style>
  <w:style w:type="character" w:customStyle="1" w:styleId="WWCharLFO6LVL4">
    <w:name w:val="WW_CharLFO6LVL4"/>
    <w:rPr>
      <w:rFonts w:ascii="Symbol" w:hAnsi="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rPr>
  </w:style>
  <w:style w:type="character" w:customStyle="1" w:styleId="WWCharLFO6LVL7">
    <w:name w:val="WW_CharLFO6LVL7"/>
    <w:rPr>
      <w:rFonts w:ascii="Symbol" w:hAnsi="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rPr>
  </w:style>
  <w:style w:type="character" w:customStyle="1" w:styleId="WWCharLFO7LVL1">
    <w:name w:val="WW_CharLFO7LVL1"/>
    <w:rPr>
      <w:rFonts w:ascii="Symbol" w:hAnsi="Symbol"/>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rPr>
  </w:style>
  <w:style w:type="character" w:customStyle="1" w:styleId="WWCharLFO7LVL4">
    <w:name w:val="WW_CharLFO7LVL4"/>
    <w:rPr>
      <w:rFonts w:ascii="Symbol" w:hAnsi="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rPr>
  </w:style>
  <w:style w:type="character" w:customStyle="1" w:styleId="WWCharLFO7LVL7">
    <w:name w:val="WW_CharLFO7LVL7"/>
    <w:rPr>
      <w:rFonts w:ascii="Symbol" w:hAnsi="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customStyle="1" w:styleId="Bijschrift1">
    <w:name w:val="Bijschrift1"/>
    <w:basedOn w:val="Standaard"/>
    <w:next w:val="Standaard"/>
    <w:pPr>
      <w:spacing w:line="100" w:lineRule="atLeast"/>
    </w:pPr>
    <w:rPr>
      <w:b/>
      <w:bCs/>
      <w:color w:val="4F81BD"/>
      <w:sz w:val="18"/>
      <w:szCs w:val="18"/>
    </w:rPr>
  </w:style>
  <w:style w:type="paragraph" w:styleId="Titel">
    <w:name w:val="Title"/>
    <w:basedOn w:val="Standaard"/>
    <w:next w:val="Standaard"/>
    <w:qFormat/>
    <w:pPr>
      <w:pBdr>
        <w:bottom w:val="single" w:sz="8" w:space="4" w:color="808080"/>
      </w:pBdr>
      <w:spacing w:after="300" w:line="100" w:lineRule="atLeast"/>
    </w:pPr>
    <w:rPr>
      <w:rFonts w:eastAsia="Times New Roman"/>
      <w:color w:val="17365D"/>
      <w:spacing w:val="5"/>
      <w:kern w:val="1"/>
      <w:sz w:val="52"/>
      <w:szCs w:val="52"/>
    </w:rPr>
  </w:style>
  <w:style w:type="paragraph" w:styleId="Ondertitel">
    <w:name w:val="Subtitle"/>
    <w:basedOn w:val="Kop"/>
    <w:next w:val="Plattetekst"/>
    <w:qFormat/>
    <w:pPr>
      <w:jc w:val="center"/>
    </w:pPr>
    <w:rPr>
      <w:i/>
      <w:iCs/>
    </w:rPr>
  </w:style>
  <w:style w:type="paragraph" w:customStyle="1" w:styleId="Ondertitel1">
    <w:name w:val="Ondertitel1"/>
    <w:basedOn w:val="Standaard"/>
    <w:next w:val="Standaard"/>
    <w:rPr>
      <w:rFonts w:eastAsia="Times New Roman"/>
      <w:i/>
      <w:iCs/>
      <w:color w:val="4F81BD"/>
      <w:spacing w:val="15"/>
      <w:sz w:val="24"/>
      <w:szCs w:val="24"/>
    </w:rPr>
  </w:style>
  <w:style w:type="paragraph" w:styleId="Geenafstand">
    <w:name w:val="No Spacing"/>
    <w:qFormat/>
    <w:pPr>
      <w:suppressAutoHyphens/>
      <w:spacing w:line="100" w:lineRule="atLeast"/>
    </w:pPr>
    <w:rPr>
      <w:rFonts w:ascii="Calibri" w:eastAsia="Calibri" w:hAnsi="Calibri"/>
      <w:sz w:val="22"/>
      <w:szCs w:val="22"/>
      <w:lang w:val="en-US" w:eastAsia="en-US" w:bidi="en-US"/>
    </w:rPr>
  </w:style>
  <w:style w:type="paragraph" w:styleId="Lijstalinea">
    <w:name w:val="List Paragraph"/>
    <w:basedOn w:val="Standaard"/>
    <w:uiPriority w:val="34"/>
    <w:qFormat/>
    <w:pPr>
      <w:ind w:left="720"/>
    </w:pPr>
  </w:style>
  <w:style w:type="paragraph" w:styleId="Citaat">
    <w:name w:val="Quote"/>
    <w:basedOn w:val="Standaard"/>
    <w:next w:val="Standaard"/>
    <w:qFormat/>
    <w:rPr>
      <w:i/>
      <w:iCs/>
      <w:color w:val="000000"/>
    </w:rPr>
  </w:style>
  <w:style w:type="paragraph" w:styleId="Duidelijkcitaat">
    <w:name w:val="Intense Quote"/>
    <w:basedOn w:val="Standaard"/>
    <w:next w:val="Standaard"/>
    <w:qFormat/>
    <w:pPr>
      <w:pBdr>
        <w:bottom w:val="single" w:sz="4" w:space="4" w:color="808080"/>
      </w:pBdr>
      <w:spacing w:before="200" w:after="280"/>
      <w:ind w:left="936" w:right="936"/>
    </w:pPr>
    <w:rPr>
      <w:b/>
      <w:bCs/>
      <w:i/>
      <w:iCs/>
      <w:color w:val="4F81BD"/>
    </w:rPr>
  </w:style>
  <w:style w:type="paragraph" w:styleId="Kopvaninhoudsopgave">
    <w:name w:val="TOC Heading"/>
    <w:basedOn w:val="Kop1"/>
    <w:next w:val="Standaard"/>
    <w:uiPriority w:val="39"/>
    <w:qFormat/>
    <w:pPr>
      <w:numPr>
        <w:numId w:val="0"/>
      </w:numPr>
    </w:pPr>
  </w:style>
  <w:style w:type="paragraph" w:customStyle="1" w:styleId="Inhoudtabel">
    <w:name w:val="Inhoud tabel"/>
    <w:basedOn w:val="Standaard"/>
    <w:pPr>
      <w:suppressLineNumbers/>
    </w:pPr>
  </w:style>
  <w:style w:type="paragraph" w:styleId="Koptekst">
    <w:name w:val="header"/>
    <w:basedOn w:val="Standaard"/>
    <w:link w:val="KoptekstChar"/>
    <w:uiPriority w:val="99"/>
    <w:unhideWhenUsed/>
    <w:rsid w:val="00BD422C"/>
    <w:pPr>
      <w:tabs>
        <w:tab w:val="center" w:pos="4536"/>
        <w:tab w:val="right" w:pos="9072"/>
      </w:tabs>
    </w:pPr>
  </w:style>
  <w:style w:type="character" w:customStyle="1" w:styleId="KoptekstChar">
    <w:name w:val="Koptekst Char"/>
    <w:link w:val="Koptekst"/>
    <w:uiPriority w:val="99"/>
    <w:rsid w:val="00BD422C"/>
    <w:rPr>
      <w:rFonts w:ascii="Calibri" w:eastAsia="Calibri" w:hAnsi="Calibri"/>
      <w:sz w:val="22"/>
      <w:szCs w:val="22"/>
      <w:lang w:val="en-US" w:eastAsia="en-US" w:bidi="en-US"/>
    </w:rPr>
  </w:style>
  <w:style w:type="paragraph" w:styleId="Voettekst">
    <w:name w:val="footer"/>
    <w:basedOn w:val="Standaard"/>
    <w:link w:val="VoettekstChar"/>
    <w:uiPriority w:val="99"/>
    <w:unhideWhenUsed/>
    <w:rsid w:val="00BD422C"/>
    <w:pPr>
      <w:tabs>
        <w:tab w:val="center" w:pos="4536"/>
        <w:tab w:val="right" w:pos="9072"/>
      </w:tabs>
    </w:pPr>
  </w:style>
  <w:style w:type="character" w:customStyle="1" w:styleId="VoettekstChar">
    <w:name w:val="Voettekst Char"/>
    <w:link w:val="Voettekst"/>
    <w:uiPriority w:val="99"/>
    <w:rsid w:val="00BD422C"/>
    <w:rPr>
      <w:rFonts w:ascii="Calibri" w:eastAsia="Calibri" w:hAnsi="Calibri"/>
      <w:sz w:val="22"/>
      <w:szCs w:val="22"/>
      <w:lang w:val="en-US" w:eastAsia="en-US" w:bidi="en-US"/>
    </w:rPr>
  </w:style>
  <w:style w:type="paragraph" w:styleId="Inhopg1">
    <w:name w:val="toc 1"/>
    <w:basedOn w:val="Standaard"/>
    <w:next w:val="Standaard"/>
    <w:autoRedefine/>
    <w:uiPriority w:val="39"/>
    <w:unhideWhenUsed/>
    <w:rsid w:val="00BD422C"/>
  </w:style>
  <w:style w:type="paragraph" w:styleId="Inhopg2">
    <w:name w:val="toc 2"/>
    <w:basedOn w:val="Standaard"/>
    <w:next w:val="Standaard"/>
    <w:autoRedefine/>
    <w:uiPriority w:val="39"/>
    <w:unhideWhenUsed/>
    <w:rsid w:val="00BD422C"/>
    <w:pPr>
      <w:ind w:left="220"/>
    </w:pPr>
  </w:style>
  <w:style w:type="paragraph" w:styleId="Inhopg3">
    <w:name w:val="toc 3"/>
    <w:basedOn w:val="Standaard"/>
    <w:next w:val="Standaard"/>
    <w:autoRedefine/>
    <w:uiPriority w:val="39"/>
    <w:unhideWhenUsed/>
    <w:rsid w:val="00BD422C"/>
    <w:pPr>
      <w:ind w:left="440"/>
    </w:pPr>
  </w:style>
  <w:style w:type="character" w:styleId="Hyperlink">
    <w:name w:val="Hyperlink"/>
    <w:uiPriority w:val="99"/>
    <w:unhideWhenUsed/>
    <w:rsid w:val="00BD422C"/>
    <w:rPr>
      <w:color w:val="0000FF"/>
      <w:u w:val="single"/>
    </w:rPr>
  </w:style>
  <w:style w:type="paragraph" w:customStyle="1" w:styleId="Snel1">
    <w:name w:val="Snel 1."/>
    <w:basedOn w:val="Standaard"/>
    <w:rsid w:val="00A607F0"/>
    <w:pPr>
      <w:widowControl w:val="0"/>
      <w:suppressAutoHyphens w:val="0"/>
      <w:spacing w:after="0" w:line="240" w:lineRule="auto"/>
    </w:pPr>
    <w:rPr>
      <w:rFonts w:ascii="Times New Roman" w:eastAsia="Times New Roman" w:hAnsi="Times New Roman"/>
      <w:sz w:val="24"/>
      <w:szCs w:val="20"/>
      <w:lang w:eastAsia="nl-NL" w:bidi="ar-SA"/>
    </w:rPr>
  </w:style>
  <w:style w:type="table" w:styleId="Tabelraster">
    <w:name w:val="Table Grid"/>
    <w:basedOn w:val="Standaardtabel"/>
    <w:uiPriority w:val="59"/>
    <w:rsid w:val="002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916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6D6"/>
    <w:rPr>
      <w:rFonts w:ascii="Tahoma" w:eastAsia="Calibri" w:hAnsi="Tahoma" w:cs="Tahoma"/>
      <w:sz w:val="16"/>
      <w:szCs w:val="16"/>
      <w:lang w:val="en-US" w:eastAsia="en-US" w:bidi="en-US"/>
    </w:rPr>
  </w:style>
  <w:style w:type="character" w:styleId="Tekstvantijdelijkeaanduiding">
    <w:name w:val="Placeholder Text"/>
    <w:basedOn w:val="Standaardalinea-lettertype"/>
    <w:uiPriority w:val="99"/>
    <w:semiHidden/>
    <w:rsid w:val="002D0EFD"/>
    <w:rPr>
      <w:color w:val="808080"/>
    </w:rPr>
  </w:style>
  <w:style w:type="character" w:customStyle="1" w:styleId="Onopgelostemelding1">
    <w:name w:val="Onopgeloste melding1"/>
    <w:basedOn w:val="Standaardalinea-lettertype"/>
    <w:uiPriority w:val="99"/>
    <w:semiHidden/>
    <w:unhideWhenUsed/>
    <w:rsid w:val="0051043B"/>
    <w:rPr>
      <w:color w:val="808080"/>
      <w:shd w:val="clear" w:color="auto" w:fill="E6E6E6"/>
    </w:rPr>
  </w:style>
  <w:style w:type="character" w:styleId="Onopgelostemelding">
    <w:name w:val="Unresolved Mention"/>
    <w:basedOn w:val="Standaardalinea-lettertype"/>
    <w:uiPriority w:val="99"/>
    <w:semiHidden/>
    <w:unhideWhenUsed/>
    <w:rsid w:val="002C37AA"/>
    <w:rPr>
      <w:color w:val="808080"/>
      <w:shd w:val="clear" w:color="auto" w:fill="E6E6E6"/>
    </w:rPr>
  </w:style>
  <w:style w:type="paragraph" w:styleId="Lijstopsomteken">
    <w:name w:val="List Bullet"/>
    <w:basedOn w:val="Standaard"/>
    <w:uiPriority w:val="99"/>
    <w:unhideWhenUsed/>
    <w:rsid w:val="00C371B3"/>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wmf"/><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7B80-7680-4B03-9B95-C4DB4DE7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2768</Words>
  <Characters>15225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17958</CharactersWithSpaces>
  <SharedDoc>false</SharedDoc>
  <HLinks>
    <vt:vector size="186" baseType="variant">
      <vt:variant>
        <vt:i4>1769533</vt:i4>
      </vt:variant>
      <vt:variant>
        <vt:i4>182</vt:i4>
      </vt:variant>
      <vt:variant>
        <vt:i4>0</vt:i4>
      </vt:variant>
      <vt:variant>
        <vt:i4>5</vt:i4>
      </vt:variant>
      <vt:variant>
        <vt:lpwstr/>
      </vt:variant>
      <vt:variant>
        <vt:lpwstr>_Toc342140890</vt:lpwstr>
      </vt:variant>
      <vt:variant>
        <vt:i4>1703997</vt:i4>
      </vt:variant>
      <vt:variant>
        <vt:i4>176</vt:i4>
      </vt:variant>
      <vt:variant>
        <vt:i4>0</vt:i4>
      </vt:variant>
      <vt:variant>
        <vt:i4>5</vt:i4>
      </vt:variant>
      <vt:variant>
        <vt:lpwstr/>
      </vt:variant>
      <vt:variant>
        <vt:lpwstr>_Toc342140889</vt:lpwstr>
      </vt:variant>
      <vt:variant>
        <vt:i4>1703997</vt:i4>
      </vt:variant>
      <vt:variant>
        <vt:i4>170</vt:i4>
      </vt:variant>
      <vt:variant>
        <vt:i4>0</vt:i4>
      </vt:variant>
      <vt:variant>
        <vt:i4>5</vt:i4>
      </vt:variant>
      <vt:variant>
        <vt:lpwstr/>
      </vt:variant>
      <vt:variant>
        <vt:lpwstr>_Toc342140888</vt:lpwstr>
      </vt:variant>
      <vt:variant>
        <vt:i4>1703997</vt:i4>
      </vt:variant>
      <vt:variant>
        <vt:i4>164</vt:i4>
      </vt:variant>
      <vt:variant>
        <vt:i4>0</vt:i4>
      </vt:variant>
      <vt:variant>
        <vt:i4>5</vt:i4>
      </vt:variant>
      <vt:variant>
        <vt:lpwstr/>
      </vt:variant>
      <vt:variant>
        <vt:lpwstr>_Toc342140887</vt:lpwstr>
      </vt:variant>
      <vt:variant>
        <vt:i4>1703997</vt:i4>
      </vt:variant>
      <vt:variant>
        <vt:i4>158</vt:i4>
      </vt:variant>
      <vt:variant>
        <vt:i4>0</vt:i4>
      </vt:variant>
      <vt:variant>
        <vt:i4>5</vt:i4>
      </vt:variant>
      <vt:variant>
        <vt:lpwstr/>
      </vt:variant>
      <vt:variant>
        <vt:lpwstr>_Toc342140886</vt:lpwstr>
      </vt:variant>
      <vt:variant>
        <vt:i4>1703997</vt:i4>
      </vt:variant>
      <vt:variant>
        <vt:i4>152</vt:i4>
      </vt:variant>
      <vt:variant>
        <vt:i4>0</vt:i4>
      </vt:variant>
      <vt:variant>
        <vt:i4>5</vt:i4>
      </vt:variant>
      <vt:variant>
        <vt:lpwstr/>
      </vt:variant>
      <vt:variant>
        <vt:lpwstr>_Toc342140885</vt:lpwstr>
      </vt:variant>
      <vt:variant>
        <vt:i4>1703997</vt:i4>
      </vt:variant>
      <vt:variant>
        <vt:i4>146</vt:i4>
      </vt:variant>
      <vt:variant>
        <vt:i4>0</vt:i4>
      </vt:variant>
      <vt:variant>
        <vt:i4>5</vt:i4>
      </vt:variant>
      <vt:variant>
        <vt:lpwstr/>
      </vt:variant>
      <vt:variant>
        <vt:lpwstr>_Toc342140884</vt:lpwstr>
      </vt:variant>
      <vt:variant>
        <vt:i4>1703997</vt:i4>
      </vt:variant>
      <vt:variant>
        <vt:i4>140</vt:i4>
      </vt:variant>
      <vt:variant>
        <vt:i4>0</vt:i4>
      </vt:variant>
      <vt:variant>
        <vt:i4>5</vt:i4>
      </vt:variant>
      <vt:variant>
        <vt:lpwstr/>
      </vt:variant>
      <vt:variant>
        <vt:lpwstr>_Toc342140883</vt:lpwstr>
      </vt:variant>
      <vt:variant>
        <vt:i4>1703997</vt:i4>
      </vt:variant>
      <vt:variant>
        <vt:i4>134</vt:i4>
      </vt:variant>
      <vt:variant>
        <vt:i4>0</vt:i4>
      </vt:variant>
      <vt:variant>
        <vt:i4>5</vt:i4>
      </vt:variant>
      <vt:variant>
        <vt:lpwstr/>
      </vt:variant>
      <vt:variant>
        <vt:lpwstr>_Toc342140882</vt:lpwstr>
      </vt:variant>
      <vt:variant>
        <vt:i4>1703997</vt:i4>
      </vt:variant>
      <vt:variant>
        <vt:i4>128</vt:i4>
      </vt:variant>
      <vt:variant>
        <vt:i4>0</vt:i4>
      </vt:variant>
      <vt:variant>
        <vt:i4>5</vt:i4>
      </vt:variant>
      <vt:variant>
        <vt:lpwstr/>
      </vt:variant>
      <vt:variant>
        <vt:lpwstr>_Toc342140881</vt:lpwstr>
      </vt:variant>
      <vt:variant>
        <vt:i4>1703997</vt:i4>
      </vt:variant>
      <vt:variant>
        <vt:i4>122</vt:i4>
      </vt:variant>
      <vt:variant>
        <vt:i4>0</vt:i4>
      </vt:variant>
      <vt:variant>
        <vt:i4>5</vt:i4>
      </vt:variant>
      <vt:variant>
        <vt:lpwstr/>
      </vt:variant>
      <vt:variant>
        <vt:lpwstr>_Toc342140880</vt:lpwstr>
      </vt:variant>
      <vt:variant>
        <vt:i4>1376317</vt:i4>
      </vt:variant>
      <vt:variant>
        <vt:i4>116</vt:i4>
      </vt:variant>
      <vt:variant>
        <vt:i4>0</vt:i4>
      </vt:variant>
      <vt:variant>
        <vt:i4>5</vt:i4>
      </vt:variant>
      <vt:variant>
        <vt:lpwstr/>
      </vt:variant>
      <vt:variant>
        <vt:lpwstr>_Toc342140879</vt:lpwstr>
      </vt:variant>
      <vt:variant>
        <vt:i4>1376317</vt:i4>
      </vt:variant>
      <vt:variant>
        <vt:i4>110</vt:i4>
      </vt:variant>
      <vt:variant>
        <vt:i4>0</vt:i4>
      </vt:variant>
      <vt:variant>
        <vt:i4>5</vt:i4>
      </vt:variant>
      <vt:variant>
        <vt:lpwstr/>
      </vt:variant>
      <vt:variant>
        <vt:lpwstr>_Toc342140878</vt:lpwstr>
      </vt:variant>
      <vt:variant>
        <vt:i4>1376317</vt:i4>
      </vt:variant>
      <vt:variant>
        <vt:i4>104</vt:i4>
      </vt:variant>
      <vt:variant>
        <vt:i4>0</vt:i4>
      </vt:variant>
      <vt:variant>
        <vt:i4>5</vt:i4>
      </vt:variant>
      <vt:variant>
        <vt:lpwstr/>
      </vt:variant>
      <vt:variant>
        <vt:lpwstr>_Toc342140877</vt:lpwstr>
      </vt:variant>
      <vt:variant>
        <vt:i4>1376317</vt:i4>
      </vt:variant>
      <vt:variant>
        <vt:i4>98</vt:i4>
      </vt:variant>
      <vt:variant>
        <vt:i4>0</vt:i4>
      </vt:variant>
      <vt:variant>
        <vt:i4>5</vt:i4>
      </vt:variant>
      <vt:variant>
        <vt:lpwstr/>
      </vt:variant>
      <vt:variant>
        <vt:lpwstr>_Toc342140876</vt:lpwstr>
      </vt:variant>
      <vt:variant>
        <vt:i4>1376317</vt:i4>
      </vt:variant>
      <vt:variant>
        <vt:i4>92</vt:i4>
      </vt:variant>
      <vt:variant>
        <vt:i4>0</vt:i4>
      </vt:variant>
      <vt:variant>
        <vt:i4>5</vt:i4>
      </vt:variant>
      <vt:variant>
        <vt:lpwstr/>
      </vt:variant>
      <vt:variant>
        <vt:lpwstr>_Toc342140875</vt:lpwstr>
      </vt:variant>
      <vt:variant>
        <vt:i4>1376317</vt:i4>
      </vt:variant>
      <vt:variant>
        <vt:i4>86</vt:i4>
      </vt:variant>
      <vt:variant>
        <vt:i4>0</vt:i4>
      </vt:variant>
      <vt:variant>
        <vt:i4>5</vt:i4>
      </vt:variant>
      <vt:variant>
        <vt:lpwstr/>
      </vt:variant>
      <vt:variant>
        <vt:lpwstr>_Toc342140874</vt:lpwstr>
      </vt:variant>
      <vt:variant>
        <vt:i4>1376317</vt:i4>
      </vt:variant>
      <vt:variant>
        <vt:i4>80</vt:i4>
      </vt:variant>
      <vt:variant>
        <vt:i4>0</vt:i4>
      </vt:variant>
      <vt:variant>
        <vt:i4>5</vt:i4>
      </vt:variant>
      <vt:variant>
        <vt:lpwstr/>
      </vt:variant>
      <vt:variant>
        <vt:lpwstr>_Toc342140873</vt:lpwstr>
      </vt:variant>
      <vt:variant>
        <vt:i4>1376317</vt:i4>
      </vt:variant>
      <vt:variant>
        <vt:i4>74</vt:i4>
      </vt:variant>
      <vt:variant>
        <vt:i4>0</vt:i4>
      </vt:variant>
      <vt:variant>
        <vt:i4>5</vt:i4>
      </vt:variant>
      <vt:variant>
        <vt:lpwstr/>
      </vt:variant>
      <vt:variant>
        <vt:lpwstr>_Toc342140872</vt:lpwstr>
      </vt:variant>
      <vt:variant>
        <vt:i4>1376317</vt:i4>
      </vt:variant>
      <vt:variant>
        <vt:i4>68</vt:i4>
      </vt:variant>
      <vt:variant>
        <vt:i4>0</vt:i4>
      </vt:variant>
      <vt:variant>
        <vt:i4>5</vt:i4>
      </vt:variant>
      <vt:variant>
        <vt:lpwstr/>
      </vt:variant>
      <vt:variant>
        <vt:lpwstr>_Toc342140871</vt:lpwstr>
      </vt:variant>
      <vt:variant>
        <vt:i4>1376317</vt:i4>
      </vt:variant>
      <vt:variant>
        <vt:i4>62</vt:i4>
      </vt:variant>
      <vt:variant>
        <vt:i4>0</vt:i4>
      </vt:variant>
      <vt:variant>
        <vt:i4>5</vt:i4>
      </vt:variant>
      <vt:variant>
        <vt:lpwstr/>
      </vt:variant>
      <vt:variant>
        <vt:lpwstr>_Toc342140870</vt:lpwstr>
      </vt:variant>
      <vt:variant>
        <vt:i4>1310781</vt:i4>
      </vt:variant>
      <vt:variant>
        <vt:i4>56</vt:i4>
      </vt:variant>
      <vt:variant>
        <vt:i4>0</vt:i4>
      </vt:variant>
      <vt:variant>
        <vt:i4>5</vt:i4>
      </vt:variant>
      <vt:variant>
        <vt:lpwstr/>
      </vt:variant>
      <vt:variant>
        <vt:lpwstr>_Toc342140869</vt:lpwstr>
      </vt:variant>
      <vt:variant>
        <vt:i4>1310781</vt:i4>
      </vt:variant>
      <vt:variant>
        <vt:i4>50</vt:i4>
      </vt:variant>
      <vt:variant>
        <vt:i4>0</vt:i4>
      </vt:variant>
      <vt:variant>
        <vt:i4>5</vt:i4>
      </vt:variant>
      <vt:variant>
        <vt:lpwstr/>
      </vt:variant>
      <vt:variant>
        <vt:lpwstr>_Toc342140868</vt:lpwstr>
      </vt:variant>
      <vt:variant>
        <vt:i4>1310781</vt:i4>
      </vt:variant>
      <vt:variant>
        <vt:i4>44</vt:i4>
      </vt:variant>
      <vt:variant>
        <vt:i4>0</vt:i4>
      </vt:variant>
      <vt:variant>
        <vt:i4>5</vt:i4>
      </vt:variant>
      <vt:variant>
        <vt:lpwstr/>
      </vt:variant>
      <vt:variant>
        <vt:lpwstr>_Toc342140867</vt:lpwstr>
      </vt:variant>
      <vt:variant>
        <vt:i4>1310781</vt:i4>
      </vt:variant>
      <vt:variant>
        <vt:i4>38</vt:i4>
      </vt:variant>
      <vt:variant>
        <vt:i4>0</vt:i4>
      </vt:variant>
      <vt:variant>
        <vt:i4>5</vt:i4>
      </vt:variant>
      <vt:variant>
        <vt:lpwstr/>
      </vt:variant>
      <vt:variant>
        <vt:lpwstr>_Toc342140866</vt:lpwstr>
      </vt:variant>
      <vt:variant>
        <vt:i4>1310781</vt:i4>
      </vt:variant>
      <vt:variant>
        <vt:i4>32</vt:i4>
      </vt:variant>
      <vt:variant>
        <vt:i4>0</vt:i4>
      </vt:variant>
      <vt:variant>
        <vt:i4>5</vt:i4>
      </vt:variant>
      <vt:variant>
        <vt:lpwstr/>
      </vt:variant>
      <vt:variant>
        <vt:lpwstr>_Toc342140865</vt:lpwstr>
      </vt:variant>
      <vt:variant>
        <vt:i4>1310781</vt:i4>
      </vt:variant>
      <vt:variant>
        <vt:i4>26</vt:i4>
      </vt:variant>
      <vt:variant>
        <vt:i4>0</vt:i4>
      </vt:variant>
      <vt:variant>
        <vt:i4>5</vt:i4>
      </vt:variant>
      <vt:variant>
        <vt:lpwstr/>
      </vt:variant>
      <vt:variant>
        <vt:lpwstr>_Toc342140864</vt:lpwstr>
      </vt:variant>
      <vt:variant>
        <vt:i4>1310781</vt:i4>
      </vt:variant>
      <vt:variant>
        <vt:i4>20</vt:i4>
      </vt:variant>
      <vt:variant>
        <vt:i4>0</vt:i4>
      </vt:variant>
      <vt:variant>
        <vt:i4>5</vt:i4>
      </vt:variant>
      <vt:variant>
        <vt:lpwstr/>
      </vt:variant>
      <vt:variant>
        <vt:lpwstr>_Toc342140863</vt:lpwstr>
      </vt:variant>
      <vt:variant>
        <vt:i4>1310781</vt:i4>
      </vt:variant>
      <vt:variant>
        <vt:i4>14</vt:i4>
      </vt:variant>
      <vt:variant>
        <vt:i4>0</vt:i4>
      </vt:variant>
      <vt:variant>
        <vt:i4>5</vt:i4>
      </vt:variant>
      <vt:variant>
        <vt:lpwstr/>
      </vt:variant>
      <vt:variant>
        <vt:lpwstr>_Toc342140862</vt:lpwstr>
      </vt:variant>
      <vt:variant>
        <vt:i4>1310781</vt:i4>
      </vt:variant>
      <vt:variant>
        <vt:i4>8</vt:i4>
      </vt:variant>
      <vt:variant>
        <vt:i4>0</vt:i4>
      </vt:variant>
      <vt:variant>
        <vt:i4>5</vt:i4>
      </vt:variant>
      <vt:variant>
        <vt:lpwstr/>
      </vt:variant>
      <vt:variant>
        <vt:lpwstr>_Toc342140861</vt:lpwstr>
      </vt:variant>
      <vt:variant>
        <vt:i4>1310781</vt:i4>
      </vt:variant>
      <vt:variant>
        <vt:i4>2</vt:i4>
      </vt:variant>
      <vt:variant>
        <vt:i4>0</vt:i4>
      </vt:variant>
      <vt:variant>
        <vt:i4>5</vt:i4>
      </vt:variant>
      <vt:variant>
        <vt:lpwstr/>
      </vt:variant>
      <vt:variant>
        <vt:lpwstr>_Toc342140860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Moerdijk, A. (MRD)</dc:creator>
  <cp:keywords/>
  <dc:description/>
  <cp:lastModifiedBy>Adri Moerdijk</cp:lastModifiedBy>
  <cp:revision>15</cp:revision>
  <cp:lastPrinted>1900-12-31T23:00:00Z</cp:lastPrinted>
  <dcterms:created xsi:type="dcterms:W3CDTF">2024-03-12T13:36:00Z</dcterms:created>
  <dcterms:modified xsi:type="dcterms:W3CDTF">2024-05-21T19:12:00Z</dcterms:modified>
</cp:coreProperties>
</file>